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3240"/>
      </w:tblGrid>
      <w:tr w:rsidR="00221F56" w:rsidRPr="007A0DC2" w14:paraId="15493CE9" w14:textId="77777777" w:rsidTr="00CE0C17">
        <w:trPr>
          <w:trHeight w:val="3410"/>
        </w:trPr>
        <w:tc>
          <w:tcPr>
            <w:tcW w:w="6300" w:type="dxa"/>
            <w:tcBorders>
              <w:bottom w:val="nil"/>
            </w:tcBorders>
          </w:tcPr>
          <w:p w14:paraId="4D0FFBE1" w14:textId="3316E7FE" w:rsidR="004772DB" w:rsidRDefault="004772DB" w:rsidP="004772DB">
            <w:pPr>
              <w:rPr>
                <w:rFonts w:ascii="Garamond" w:hAnsi="Garamond" w:cs="Arial"/>
                <w:sz w:val="28"/>
                <w:szCs w:val="28"/>
              </w:rPr>
            </w:pPr>
          </w:p>
          <w:p w14:paraId="7A7795C1" w14:textId="7AA1FA94" w:rsidR="004772DB" w:rsidRPr="00B71B52" w:rsidRDefault="004772DB" w:rsidP="004772DB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_</w:t>
            </w:r>
            <w:r w:rsidR="00E66C6A">
              <w:rPr>
                <w:rFonts w:ascii="Garamond" w:hAnsi="Garamond" w:cs="Arial"/>
                <w:sz w:val="28"/>
                <w:szCs w:val="28"/>
              </w:rPr>
              <w:t xml:space="preserve">_______________ County </w:t>
            </w:r>
            <w:r w:rsidR="00E66C6A" w:rsidRPr="00B71B52">
              <w:rPr>
                <w:rFonts w:ascii="Garamond" w:hAnsi="Garamond" w:cs="Arial"/>
                <w:sz w:val="28"/>
                <w:szCs w:val="28"/>
              </w:rPr>
              <w:t>District/Combined Court</w:t>
            </w:r>
          </w:p>
          <w:p w14:paraId="5A4278BE" w14:textId="77777777" w:rsidR="00E66C6A" w:rsidRPr="00B71B52" w:rsidRDefault="00E66C6A" w:rsidP="003A3BD2">
            <w:pPr>
              <w:spacing w:line="360" w:lineRule="auto"/>
              <w:ind w:hanging="18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Street Address: _______________________________</w:t>
            </w:r>
          </w:p>
          <w:p w14:paraId="431EE5B1" w14:textId="3DAB78DA" w:rsidR="00E66C6A" w:rsidRPr="00B71B52" w:rsidRDefault="00E66C6A" w:rsidP="003A3BD2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City: ________________</w:t>
            </w:r>
            <w:r w:rsidR="0082074A">
              <w:rPr>
                <w:rFonts w:ascii="Garamond" w:hAnsi="Garamond" w:cs="Arial"/>
                <w:sz w:val="28"/>
                <w:szCs w:val="28"/>
              </w:rPr>
              <w:t>_</w:t>
            </w:r>
            <w:r>
              <w:rPr>
                <w:rFonts w:ascii="Garamond" w:hAnsi="Garamond" w:cs="Arial"/>
                <w:sz w:val="28"/>
                <w:szCs w:val="28"/>
              </w:rPr>
              <w:t xml:space="preserve"> State:</w:t>
            </w:r>
            <w:r w:rsidR="00CE0C17">
              <w:rPr>
                <w:rFonts w:ascii="Garamond" w:hAnsi="Garamond" w:cs="Arial"/>
                <w:sz w:val="28"/>
                <w:szCs w:val="28"/>
              </w:rPr>
              <w:t xml:space="preserve"> </w:t>
            </w:r>
            <w:r>
              <w:rPr>
                <w:rFonts w:ascii="Garamond" w:hAnsi="Garamond" w:cs="Arial"/>
                <w:sz w:val="28"/>
                <w:szCs w:val="28"/>
              </w:rPr>
              <w:t>_____ Zip:</w:t>
            </w:r>
            <w:r w:rsidR="0082074A">
              <w:rPr>
                <w:rFonts w:ascii="Garamond" w:hAnsi="Garamond" w:cs="Arial"/>
                <w:sz w:val="28"/>
                <w:szCs w:val="28"/>
              </w:rPr>
              <w:t xml:space="preserve"> </w:t>
            </w:r>
            <w:r>
              <w:rPr>
                <w:rFonts w:ascii="Garamond" w:hAnsi="Garamond" w:cs="Arial"/>
                <w:sz w:val="28"/>
                <w:szCs w:val="28"/>
              </w:rPr>
              <w:t>_______</w:t>
            </w:r>
            <w:r w:rsidRPr="00B71B52">
              <w:rPr>
                <w:rFonts w:ascii="Garamond" w:hAnsi="Garamond" w:cs="Arial"/>
                <w:sz w:val="28"/>
                <w:szCs w:val="28"/>
              </w:rPr>
              <w:t xml:space="preserve"> </w:t>
            </w:r>
          </w:p>
          <w:p w14:paraId="135E9AE2" w14:textId="77777777" w:rsidR="00E66C6A" w:rsidRPr="00107649" w:rsidRDefault="00E66C6A" w:rsidP="00E66C6A">
            <w:pPr>
              <w:pBdr>
                <w:bottom w:val="single" w:sz="12" w:space="1" w:color="auto"/>
              </w:pBdr>
              <w:spacing w:line="276" w:lineRule="auto"/>
              <w:rPr>
                <w:rFonts w:ascii="Garamond" w:hAnsi="Garamond" w:cs="Arial"/>
                <w:sz w:val="16"/>
                <w:szCs w:val="16"/>
              </w:rPr>
            </w:pPr>
          </w:p>
          <w:p w14:paraId="4CE4BD2B" w14:textId="77777777" w:rsidR="00E66C6A" w:rsidRPr="00B71B52" w:rsidRDefault="00E66C6A" w:rsidP="003A3BD2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In the Case of:</w:t>
            </w:r>
          </w:p>
          <w:p w14:paraId="7E3A08D6" w14:textId="1FE6FAAB" w:rsidR="00E66C6A" w:rsidRPr="00B71B52" w:rsidRDefault="00E66C6A" w:rsidP="003A3BD2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Plaintiff</w:t>
            </w:r>
            <w:r w:rsidRPr="00B71B52">
              <w:rPr>
                <w:rFonts w:ascii="Garamond" w:hAnsi="Garamond" w:cs="Arial"/>
                <w:sz w:val="28"/>
                <w:szCs w:val="28"/>
              </w:rPr>
              <w:t>:</w:t>
            </w:r>
            <w:r>
              <w:rPr>
                <w:rFonts w:ascii="Garamond" w:hAnsi="Garamond" w:cs="Arial"/>
                <w:sz w:val="28"/>
                <w:szCs w:val="28"/>
              </w:rPr>
              <w:t xml:space="preserve"> _________________</w:t>
            </w:r>
            <w:r w:rsidR="0098795C">
              <w:rPr>
                <w:rFonts w:ascii="Garamond" w:hAnsi="Garamond" w:cs="Arial"/>
                <w:sz w:val="28"/>
                <w:szCs w:val="28"/>
              </w:rPr>
              <w:t>________</w:t>
            </w:r>
            <w:r>
              <w:rPr>
                <w:rFonts w:ascii="Garamond" w:hAnsi="Garamond" w:cs="Arial"/>
                <w:sz w:val="28"/>
                <w:szCs w:val="28"/>
              </w:rPr>
              <w:t>__________</w:t>
            </w:r>
            <w:r w:rsidRPr="00B71B52">
              <w:rPr>
                <w:rFonts w:ascii="Garamond" w:hAnsi="Garamond" w:cs="Arial"/>
                <w:sz w:val="28"/>
                <w:szCs w:val="28"/>
              </w:rPr>
              <w:t>,</w:t>
            </w:r>
          </w:p>
          <w:p w14:paraId="1372015E" w14:textId="77777777" w:rsidR="00E66C6A" w:rsidRPr="00B71B52" w:rsidRDefault="00E66C6A" w:rsidP="003A3BD2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 xml:space="preserve">v. </w:t>
            </w:r>
          </w:p>
          <w:p w14:paraId="17AB1DC9" w14:textId="740AB5A1" w:rsidR="00E66C6A" w:rsidRPr="00B71B52" w:rsidRDefault="00E66C6A" w:rsidP="003A3BD2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Defendant</w:t>
            </w:r>
            <w:r w:rsidRPr="00B71B52">
              <w:rPr>
                <w:rFonts w:ascii="Garamond" w:hAnsi="Garamond" w:cs="Arial"/>
                <w:sz w:val="28"/>
                <w:szCs w:val="28"/>
              </w:rPr>
              <w:t>:</w:t>
            </w:r>
            <w:r w:rsidR="006401F8">
              <w:rPr>
                <w:rFonts w:ascii="Garamond" w:hAnsi="Garamond" w:cs="Arial"/>
                <w:sz w:val="28"/>
                <w:szCs w:val="28"/>
              </w:rPr>
              <w:t xml:space="preserve"> Colorado Dep</w:t>
            </w:r>
            <w:r w:rsidR="0098795C">
              <w:rPr>
                <w:rFonts w:ascii="Garamond" w:hAnsi="Garamond" w:cs="Arial"/>
                <w:sz w:val="28"/>
                <w:szCs w:val="28"/>
              </w:rPr>
              <w:t>artment</w:t>
            </w:r>
            <w:r w:rsidR="006401F8">
              <w:rPr>
                <w:rFonts w:ascii="Garamond" w:hAnsi="Garamond" w:cs="Arial"/>
                <w:sz w:val="28"/>
                <w:szCs w:val="28"/>
              </w:rPr>
              <w:t xml:space="preserve"> of </w:t>
            </w:r>
            <w:r w:rsidR="00246EE2">
              <w:rPr>
                <w:rFonts w:ascii="Garamond" w:hAnsi="Garamond" w:cs="Arial"/>
                <w:sz w:val="28"/>
                <w:szCs w:val="28"/>
              </w:rPr>
              <w:t>Revenue,</w:t>
            </w:r>
            <w:r w:rsidR="0098795C">
              <w:rPr>
                <w:rFonts w:ascii="Garamond" w:hAnsi="Garamond" w:cs="Arial"/>
                <w:sz w:val="28"/>
                <w:szCs w:val="28"/>
              </w:rPr>
              <w:t xml:space="preserve"> </w:t>
            </w:r>
            <w:r w:rsidR="006401F8">
              <w:rPr>
                <w:rFonts w:ascii="Garamond" w:hAnsi="Garamond" w:cs="Arial"/>
                <w:sz w:val="28"/>
                <w:szCs w:val="28"/>
              </w:rPr>
              <w:t>Motor Vehicles</w:t>
            </w:r>
            <w:r w:rsidR="0098795C">
              <w:rPr>
                <w:rFonts w:ascii="Garamond" w:hAnsi="Garamond" w:cs="Arial"/>
                <w:sz w:val="28"/>
                <w:szCs w:val="28"/>
              </w:rPr>
              <w:t xml:space="preserve"> Division</w:t>
            </w:r>
            <w:r w:rsidR="00246EE2">
              <w:rPr>
                <w:rFonts w:ascii="Garamond" w:hAnsi="Garamond" w:cs="Arial"/>
                <w:sz w:val="28"/>
                <w:szCs w:val="28"/>
              </w:rPr>
              <w:t>.</w:t>
            </w:r>
          </w:p>
          <w:p w14:paraId="1AA2690F" w14:textId="77777777" w:rsidR="00E66C6A" w:rsidRPr="00107649" w:rsidRDefault="00E66C6A" w:rsidP="00E66C6A">
            <w:pPr>
              <w:pBdr>
                <w:bottom w:val="single" w:sz="12" w:space="1" w:color="auto"/>
              </w:pBdr>
              <w:spacing w:line="276" w:lineRule="auto"/>
              <w:rPr>
                <w:rFonts w:ascii="Garamond" w:hAnsi="Garamond" w:cs="Arial"/>
                <w:sz w:val="16"/>
                <w:szCs w:val="16"/>
              </w:rPr>
            </w:pPr>
          </w:p>
          <w:p w14:paraId="63A53166" w14:textId="77777777" w:rsidR="00E66C6A" w:rsidRPr="00784174" w:rsidRDefault="00E66C6A" w:rsidP="00E66C6A">
            <w:pPr>
              <w:spacing w:line="276" w:lineRule="auto"/>
              <w:rPr>
                <w:rFonts w:ascii="Garamond" w:hAnsi="Garamond" w:cs="Arial"/>
                <w:sz w:val="16"/>
                <w:szCs w:val="16"/>
              </w:rPr>
            </w:pPr>
          </w:p>
          <w:p w14:paraId="536504CC" w14:textId="77777777" w:rsidR="00E66C6A" w:rsidRPr="00B71B52" w:rsidRDefault="00E66C6A" w:rsidP="003A3BD2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 w:rsidRPr="00B71B52">
              <w:rPr>
                <w:rFonts w:ascii="Garamond" w:hAnsi="Garamond" w:cs="Arial"/>
                <w:sz w:val="28"/>
                <w:szCs w:val="28"/>
              </w:rPr>
              <w:t>Filing Party</w:t>
            </w:r>
            <w:r>
              <w:rPr>
                <w:rFonts w:ascii="Garamond" w:hAnsi="Garamond" w:cs="Arial"/>
                <w:sz w:val="28"/>
                <w:szCs w:val="28"/>
              </w:rPr>
              <w:t xml:space="preserve"> Name</w:t>
            </w:r>
            <w:r w:rsidRPr="00B71B52">
              <w:rPr>
                <w:rFonts w:ascii="Garamond" w:hAnsi="Garamond" w:cs="Arial"/>
                <w:sz w:val="28"/>
                <w:szCs w:val="28"/>
              </w:rPr>
              <w:t xml:space="preserve">: </w:t>
            </w:r>
            <w:r>
              <w:rPr>
                <w:rFonts w:ascii="Garamond" w:hAnsi="Garamond" w:cs="Arial"/>
                <w:sz w:val="28"/>
                <w:szCs w:val="28"/>
              </w:rPr>
              <w:t>____________________________</w:t>
            </w:r>
          </w:p>
          <w:p w14:paraId="6575F1C8" w14:textId="77777777" w:rsidR="00E66C6A" w:rsidRPr="00B71B52" w:rsidRDefault="00E66C6A" w:rsidP="003A3BD2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 xml:space="preserve">Street </w:t>
            </w:r>
            <w:r w:rsidRPr="00B71B52">
              <w:rPr>
                <w:rFonts w:ascii="Garamond" w:hAnsi="Garamond" w:cs="Arial"/>
                <w:sz w:val="28"/>
                <w:szCs w:val="28"/>
              </w:rPr>
              <w:t xml:space="preserve">Address: </w:t>
            </w:r>
            <w:r>
              <w:rPr>
                <w:rFonts w:ascii="Garamond" w:hAnsi="Garamond" w:cs="Arial"/>
                <w:sz w:val="28"/>
                <w:szCs w:val="28"/>
              </w:rPr>
              <w:t>_______________________________</w:t>
            </w:r>
          </w:p>
          <w:p w14:paraId="19891819" w14:textId="4C068796" w:rsidR="00D514C2" w:rsidRPr="00B71B52" w:rsidRDefault="001A237A" w:rsidP="00A97CE3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City: _______________</w:t>
            </w:r>
            <w:r w:rsidR="00E66C6A">
              <w:rPr>
                <w:rFonts w:ascii="Garamond" w:hAnsi="Garamond" w:cs="Arial"/>
                <w:sz w:val="28"/>
                <w:szCs w:val="28"/>
              </w:rPr>
              <w:t>____ State: ____ Zip: _</w:t>
            </w:r>
            <w:r>
              <w:rPr>
                <w:rFonts w:ascii="Garamond" w:hAnsi="Garamond" w:cs="Arial"/>
                <w:sz w:val="28"/>
                <w:szCs w:val="28"/>
              </w:rPr>
              <w:t>_</w:t>
            </w:r>
            <w:r w:rsidR="00E66C6A">
              <w:rPr>
                <w:rFonts w:ascii="Garamond" w:hAnsi="Garamond" w:cs="Arial"/>
                <w:sz w:val="28"/>
                <w:szCs w:val="28"/>
              </w:rPr>
              <w:t>____</w:t>
            </w:r>
            <w:r w:rsidR="00CE0C17">
              <w:rPr>
                <w:rFonts w:ascii="Garamond" w:hAnsi="Garamond" w:cs="Arial"/>
                <w:sz w:val="28"/>
                <w:szCs w:val="28"/>
              </w:rPr>
              <w:t xml:space="preserve"> </w:t>
            </w:r>
            <w:r w:rsidR="00E66C6A" w:rsidRPr="00B71B52">
              <w:rPr>
                <w:rFonts w:ascii="Garamond" w:hAnsi="Garamond" w:cs="Arial"/>
                <w:sz w:val="28"/>
                <w:szCs w:val="28"/>
              </w:rPr>
              <w:t xml:space="preserve">Phone: </w:t>
            </w:r>
            <w:r w:rsidR="00E66C6A">
              <w:rPr>
                <w:rFonts w:ascii="Garamond" w:hAnsi="Garamond" w:cs="Arial"/>
                <w:sz w:val="28"/>
                <w:szCs w:val="28"/>
              </w:rPr>
              <w:t>_____________________________________</w:t>
            </w:r>
            <w:r w:rsidR="00E66C6A" w:rsidRPr="00B71B52">
              <w:rPr>
                <w:rFonts w:ascii="Garamond" w:hAnsi="Garamond" w:cs="Arial"/>
                <w:sz w:val="28"/>
                <w:szCs w:val="28"/>
              </w:rPr>
              <w:t xml:space="preserve">  </w:t>
            </w:r>
          </w:p>
        </w:tc>
        <w:tc>
          <w:tcPr>
            <w:tcW w:w="3240" w:type="dxa"/>
            <w:tcBorders>
              <w:bottom w:val="nil"/>
            </w:tcBorders>
          </w:tcPr>
          <w:p w14:paraId="3B6E465B" w14:textId="77777777" w:rsidR="00221F56" w:rsidRPr="00B71B52" w:rsidRDefault="00221F56" w:rsidP="00B71B52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</w:p>
          <w:p w14:paraId="3859EC50" w14:textId="77777777" w:rsidR="003D1DE8" w:rsidRPr="00B71B52" w:rsidRDefault="003D1DE8" w:rsidP="00B71B52">
            <w:pPr>
              <w:spacing w:line="360" w:lineRule="auto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  <w:p w14:paraId="5A2EBFAB" w14:textId="77777777" w:rsidR="003D1DE8" w:rsidRDefault="003D1DE8" w:rsidP="00B71B52">
            <w:pPr>
              <w:spacing w:line="360" w:lineRule="auto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  <w:p w14:paraId="642B1A4B" w14:textId="77777777" w:rsidR="00210CA3" w:rsidRDefault="00210CA3" w:rsidP="007F5E2B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</w:p>
          <w:p w14:paraId="37E27A8D" w14:textId="77777777" w:rsidR="00B71B52" w:rsidRDefault="00B71B52" w:rsidP="00B71B52">
            <w:pPr>
              <w:spacing w:line="360" w:lineRule="auto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  <w:p w14:paraId="35E42473" w14:textId="77777777" w:rsidR="004772DB" w:rsidRDefault="004772DB" w:rsidP="00B71B52">
            <w:pPr>
              <w:spacing w:line="360" w:lineRule="auto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  <w:p w14:paraId="402A3D4C" w14:textId="77777777" w:rsidR="00B71B52" w:rsidRPr="00B71B52" w:rsidRDefault="00B71B52" w:rsidP="00B71B52">
            <w:pPr>
              <w:spacing w:line="276" w:lineRule="auto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  <w:p w14:paraId="2A1F38C0" w14:textId="77777777" w:rsidR="00221F56" w:rsidRPr="00B71B52" w:rsidRDefault="00221F56" w:rsidP="00B71B52">
            <w:pPr>
              <w:spacing w:line="276" w:lineRule="auto"/>
              <w:jc w:val="center"/>
              <w:rPr>
                <w:rFonts w:ascii="Garamond" w:hAnsi="Garamond" w:cs="Arial"/>
                <w:sz w:val="28"/>
                <w:szCs w:val="28"/>
              </w:rPr>
            </w:pPr>
            <w:r w:rsidRPr="00B71B52">
              <w:rPr>
                <w:rFonts w:ascii="Garamond" w:hAnsi="Garamond" w:cs="Arial"/>
                <w:sz w:val="28"/>
                <w:szCs w:val="28"/>
              </w:rPr>
              <w:sym w:font="Wingdings" w:char="F0D9"/>
            </w:r>
            <w:r w:rsidRPr="00B71B52">
              <w:rPr>
                <w:rFonts w:ascii="Garamond" w:hAnsi="Garamond" w:cs="Arial"/>
                <w:sz w:val="28"/>
                <w:szCs w:val="28"/>
              </w:rPr>
              <w:t xml:space="preserve">  FOR COURT USE  </w:t>
            </w:r>
            <w:r w:rsidRPr="00B71B52">
              <w:rPr>
                <w:rFonts w:ascii="Garamond" w:hAnsi="Garamond" w:cs="Arial"/>
                <w:sz w:val="28"/>
                <w:szCs w:val="28"/>
              </w:rPr>
              <w:sym w:font="Wingdings" w:char="F0D9"/>
            </w:r>
          </w:p>
          <w:p w14:paraId="0ABA8FEE" w14:textId="7A1D31C9" w:rsidR="00221F56" w:rsidRPr="00B71B52" w:rsidRDefault="00AA458C" w:rsidP="00B71B52">
            <w:pPr>
              <w:spacing w:line="276" w:lineRule="auto"/>
              <w:rPr>
                <w:rFonts w:ascii="Garamond" w:hAnsi="Garamond" w:cs="Arial"/>
                <w:sz w:val="28"/>
                <w:szCs w:val="28"/>
                <w:u w:val="single"/>
              </w:rPr>
            </w:pPr>
            <w:r w:rsidRPr="00B71B52">
              <w:rPr>
                <w:rFonts w:ascii="Garamond" w:hAnsi="Garamond" w:cs="Arial"/>
                <w:sz w:val="28"/>
                <w:szCs w:val="28"/>
              </w:rPr>
              <w:t>__________________</w:t>
            </w:r>
            <w:r w:rsidR="005731DF" w:rsidRPr="00B71B52">
              <w:rPr>
                <w:rFonts w:ascii="Garamond" w:hAnsi="Garamond" w:cs="Arial"/>
                <w:sz w:val="28"/>
                <w:szCs w:val="28"/>
              </w:rPr>
              <w:t>___</w:t>
            </w:r>
          </w:p>
          <w:p w14:paraId="0FD27912" w14:textId="77777777" w:rsidR="00E66C6A" w:rsidRDefault="00E66C6A" w:rsidP="00E66C6A">
            <w:pPr>
              <w:spacing w:line="276" w:lineRule="auto"/>
              <w:rPr>
                <w:rFonts w:ascii="Garamond" w:hAnsi="Garamond" w:cs="Arial"/>
                <w:sz w:val="28"/>
                <w:szCs w:val="28"/>
              </w:rPr>
            </w:pPr>
          </w:p>
          <w:p w14:paraId="38A8060A" w14:textId="5786529F" w:rsidR="00E66C6A" w:rsidRPr="00B71B52" w:rsidRDefault="001F0AC8" w:rsidP="00E66C6A">
            <w:pPr>
              <w:spacing w:line="276" w:lineRule="auto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C</w:t>
            </w:r>
            <w:r w:rsidR="00E66C6A" w:rsidRPr="00B71B52">
              <w:rPr>
                <w:rFonts w:ascii="Garamond" w:hAnsi="Garamond" w:cs="Arial"/>
                <w:sz w:val="28"/>
                <w:szCs w:val="28"/>
              </w:rPr>
              <w:t xml:space="preserve">ase Number: </w:t>
            </w:r>
            <w:r w:rsidR="00E66C6A">
              <w:rPr>
                <w:rFonts w:ascii="Garamond" w:hAnsi="Garamond" w:cs="Arial"/>
                <w:sz w:val="28"/>
                <w:szCs w:val="28"/>
              </w:rPr>
              <w:t>_________</w:t>
            </w:r>
          </w:p>
          <w:p w14:paraId="4960FB60" w14:textId="77777777" w:rsidR="003A3BD2" w:rsidRDefault="003A3BD2" w:rsidP="00E66C6A">
            <w:pPr>
              <w:spacing w:line="276" w:lineRule="auto"/>
              <w:rPr>
                <w:rFonts w:ascii="Garamond" w:hAnsi="Garamond" w:cs="Arial"/>
                <w:sz w:val="28"/>
                <w:szCs w:val="28"/>
              </w:rPr>
            </w:pPr>
          </w:p>
          <w:p w14:paraId="187B6223" w14:textId="045EF170" w:rsidR="00E66C6A" w:rsidRDefault="003A3BD2" w:rsidP="00E66C6A">
            <w:pPr>
              <w:spacing w:line="276" w:lineRule="auto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Courtroom: ___________</w:t>
            </w:r>
          </w:p>
          <w:p w14:paraId="529975F4" w14:textId="77777777" w:rsidR="0094417F" w:rsidRDefault="0094417F" w:rsidP="00E66C6A">
            <w:pPr>
              <w:spacing w:line="276" w:lineRule="auto"/>
              <w:rPr>
                <w:rFonts w:ascii="Garamond" w:hAnsi="Garamond" w:cs="Arial"/>
                <w:sz w:val="28"/>
                <w:szCs w:val="28"/>
              </w:rPr>
            </w:pPr>
          </w:p>
          <w:p w14:paraId="644EFDC3" w14:textId="4569FFCD" w:rsidR="0094417F" w:rsidRDefault="0094417F" w:rsidP="00E66C6A">
            <w:pPr>
              <w:spacing w:line="276" w:lineRule="auto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Division: ______________</w:t>
            </w:r>
          </w:p>
          <w:p w14:paraId="3C048AAF" w14:textId="42D43D27" w:rsidR="00131C99" w:rsidRPr="00B71B52" w:rsidRDefault="00131C99" w:rsidP="00E66C6A">
            <w:pPr>
              <w:spacing w:line="276" w:lineRule="auto"/>
              <w:rPr>
                <w:rFonts w:ascii="Garamond" w:hAnsi="Garamond" w:cs="Arial"/>
                <w:sz w:val="28"/>
                <w:szCs w:val="28"/>
              </w:rPr>
            </w:pPr>
          </w:p>
        </w:tc>
      </w:tr>
      <w:tr w:rsidR="00221F56" w:rsidRPr="007A0DC2" w14:paraId="5EAAB123" w14:textId="77777777" w:rsidTr="006D1C8B">
        <w:trPr>
          <w:cantSplit/>
          <w:trHeight w:val="70"/>
        </w:trPr>
        <w:tc>
          <w:tcPr>
            <w:tcW w:w="9540" w:type="dxa"/>
            <w:gridSpan w:val="2"/>
          </w:tcPr>
          <w:p w14:paraId="35B2683F" w14:textId="77777777" w:rsidR="00221F56" w:rsidRPr="00B71B52" w:rsidRDefault="00221F56" w:rsidP="002F6071">
            <w:pPr>
              <w:rPr>
                <w:rFonts w:ascii="Garamond" w:hAnsi="Garamond" w:cs="Arial"/>
                <w:b/>
                <w:sz w:val="16"/>
                <w:szCs w:val="16"/>
              </w:rPr>
            </w:pPr>
          </w:p>
          <w:p w14:paraId="5572D6FD" w14:textId="1F7FE56E" w:rsidR="00221F56" w:rsidRPr="00AC2D58" w:rsidRDefault="00AC2D58" w:rsidP="005A71F0">
            <w:pPr>
              <w:jc w:val="center"/>
              <w:rPr>
                <w:rFonts w:ascii="Garamond" w:hAnsi="Garamond" w:cs="Arial"/>
                <w:b/>
                <w:sz w:val="36"/>
                <w:szCs w:val="36"/>
              </w:rPr>
            </w:pPr>
            <w:r w:rsidRPr="00AC2D58">
              <w:rPr>
                <w:rFonts w:ascii="Garamond" w:hAnsi="Garamond" w:cs="Arial"/>
                <w:b/>
                <w:sz w:val="36"/>
                <w:szCs w:val="36"/>
              </w:rPr>
              <w:t>Opening Brief</w:t>
            </w:r>
          </w:p>
          <w:p w14:paraId="3A836AF3" w14:textId="7BBE7A9D" w:rsidR="005A71F0" w:rsidRPr="00C706B4" w:rsidRDefault="005A71F0" w:rsidP="005A71F0">
            <w:pPr>
              <w:jc w:val="center"/>
              <w:rPr>
                <w:rFonts w:ascii="Garamond" w:hAnsi="Garamond" w:cs="Arial"/>
                <w:b/>
                <w:sz w:val="16"/>
                <w:szCs w:val="16"/>
              </w:rPr>
            </w:pPr>
          </w:p>
        </w:tc>
      </w:tr>
    </w:tbl>
    <w:p w14:paraId="555A62C8" w14:textId="77777777" w:rsidR="00221F56" w:rsidRPr="007F5E2B" w:rsidRDefault="00221F56" w:rsidP="00221F56">
      <w:pPr>
        <w:rPr>
          <w:rFonts w:ascii="Garamond" w:hAnsi="Garamond" w:cs="Arial"/>
          <w:sz w:val="20"/>
          <w:szCs w:val="20"/>
        </w:rPr>
      </w:pPr>
    </w:p>
    <w:p w14:paraId="08916AA1" w14:textId="30F5CFEF" w:rsidR="00AC2D58" w:rsidRPr="00840B5A" w:rsidRDefault="00AC2D58" w:rsidP="00840B5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480" w:lineRule="auto"/>
        <w:jc w:val="center"/>
        <w:outlineLvl w:val="0"/>
        <w:rPr>
          <w:rFonts w:ascii="Bookman Old Style" w:hAnsi="Bookman Old Style" w:cs="Arial"/>
          <w:sz w:val="32"/>
          <w:szCs w:val="32"/>
        </w:rPr>
      </w:pPr>
      <w:r w:rsidRPr="00840B5A">
        <w:rPr>
          <w:rFonts w:ascii="Bookman Old Style" w:hAnsi="Bookman Old Style" w:cs="Arial"/>
          <w:sz w:val="32"/>
          <w:szCs w:val="32"/>
          <w:u w:val="single"/>
        </w:rPr>
        <w:t>Issues on Appeal</w:t>
      </w:r>
    </w:p>
    <w:p w14:paraId="4DB468C5" w14:textId="77777777" w:rsidR="00AC2D58" w:rsidRDefault="00AC2D58" w:rsidP="00AC2D58">
      <w:pPr>
        <w:autoSpaceDE w:val="0"/>
        <w:autoSpaceDN w:val="0"/>
        <w:adjustRightInd w:val="0"/>
        <w:spacing w:line="480" w:lineRule="auto"/>
        <w:rPr>
          <w:rFonts w:ascii="Bookman Old Style" w:hAnsi="Bookman Old Style" w:cs="Arial"/>
          <w:sz w:val="28"/>
          <w:szCs w:val="28"/>
        </w:rPr>
      </w:pPr>
    </w:p>
    <w:p w14:paraId="25A9583C" w14:textId="77777777" w:rsidR="00AC2D58" w:rsidRDefault="00AC2D58" w:rsidP="00AC2D58">
      <w:pPr>
        <w:autoSpaceDE w:val="0"/>
        <w:autoSpaceDN w:val="0"/>
        <w:adjustRightInd w:val="0"/>
        <w:spacing w:line="480" w:lineRule="auto"/>
        <w:jc w:val="center"/>
        <w:rPr>
          <w:rFonts w:ascii="Bookman Old Style" w:hAnsi="Bookman Old Style" w:cs="Arial"/>
          <w:sz w:val="28"/>
          <w:szCs w:val="28"/>
        </w:rPr>
      </w:pPr>
    </w:p>
    <w:p w14:paraId="2630E74C" w14:textId="6C3B60A0" w:rsidR="007F5E2B" w:rsidRPr="00840B5A" w:rsidRDefault="00AC2D58" w:rsidP="00840B5A">
      <w:pPr>
        <w:pStyle w:val="ListParagraph"/>
        <w:numPr>
          <w:ilvl w:val="0"/>
          <w:numId w:val="17"/>
        </w:numPr>
        <w:tabs>
          <w:tab w:val="left" w:pos="5580"/>
        </w:tabs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sz w:val="32"/>
          <w:szCs w:val="32"/>
          <w:u w:val="single"/>
        </w:rPr>
      </w:pPr>
      <w:r w:rsidRPr="00840B5A">
        <w:rPr>
          <w:rFonts w:ascii="Bookman Old Style" w:hAnsi="Bookman Old Style" w:cs="Arial"/>
          <w:sz w:val="32"/>
          <w:szCs w:val="32"/>
          <w:u w:val="single"/>
        </w:rPr>
        <w:t>Facts of the Case</w:t>
      </w:r>
    </w:p>
    <w:p w14:paraId="013807F9" w14:textId="77777777" w:rsidR="00AC2D58" w:rsidRDefault="00AC2D58" w:rsidP="00AC2D58">
      <w:pPr>
        <w:tabs>
          <w:tab w:val="left" w:pos="5580"/>
        </w:tabs>
        <w:autoSpaceDE w:val="0"/>
        <w:autoSpaceDN w:val="0"/>
        <w:adjustRightInd w:val="0"/>
        <w:spacing w:line="360" w:lineRule="auto"/>
        <w:rPr>
          <w:rFonts w:ascii="Bookman Old Style" w:hAnsi="Bookman Old Style" w:cs="Arial"/>
          <w:sz w:val="32"/>
          <w:szCs w:val="32"/>
          <w:u w:val="single"/>
        </w:rPr>
      </w:pPr>
    </w:p>
    <w:p w14:paraId="6CAABAE1" w14:textId="77777777" w:rsidR="00AC2D58" w:rsidRDefault="00AC2D58" w:rsidP="00AC2D58">
      <w:pPr>
        <w:tabs>
          <w:tab w:val="left" w:pos="5580"/>
        </w:tabs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sz w:val="32"/>
          <w:szCs w:val="32"/>
          <w:u w:val="single"/>
        </w:rPr>
      </w:pPr>
    </w:p>
    <w:p w14:paraId="5D968830" w14:textId="7FAB46D4" w:rsidR="00AC2D58" w:rsidRPr="00840B5A" w:rsidRDefault="00AC2D58" w:rsidP="00840B5A">
      <w:pPr>
        <w:pStyle w:val="ListParagraph"/>
        <w:numPr>
          <w:ilvl w:val="0"/>
          <w:numId w:val="17"/>
        </w:numPr>
        <w:tabs>
          <w:tab w:val="left" w:pos="5580"/>
        </w:tabs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sz w:val="32"/>
          <w:szCs w:val="32"/>
          <w:u w:val="single"/>
        </w:rPr>
      </w:pPr>
      <w:r w:rsidRPr="00840B5A">
        <w:rPr>
          <w:rFonts w:ascii="Bookman Old Style" w:hAnsi="Bookman Old Style" w:cs="Arial"/>
          <w:sz w:val="32"/>
          <w:szCs w:val="32"/>
          <w:u w:val="single"/>
        </w:rPr>
        <w:t>Discussion</w:t>
      </w:r>
    </w:p>
    <w:p w14:paraId="72F38422" w14:textId="77777777" w:rsidR="00AC2D58" w:rsidRDefault="00AC2D58" w:rsidP="00AC2D58">
      <w:pPr>
        <w:tabs>
          <w:tab w:val="left" w:pos="5580"/>
        </w:tabs>
        <w:autoSpaceDE w:val="0"/>
        <w:autoSpaceDN w:val="0"/>
        <w:adjustRightInd w:val="0"/>
        <w:spacing w:line="360" w:lineRule="auto"/>
        <w:rPr>
          <w:rFonts w:ascii="Garamond" w:hAnsi="Garamond" w:cs="Arial"/>
          <w:sz w:val="28"/>
          <w:szCs w:val="28"/>
        </w:rPr>
      </w:pPr>
    </w:p>
    <w:p w14:paraId="76B1D1FA" w14:textId="77777777" w:rsidR="00AC2D58" w:rsidRDefault="00AC2D58" w:rsidP="00AC2D58">
      <w:pPr>
        <w:tabs>
          <w:tab w:val="left" w:pos="5580"/>
        </w:tabs>
        <w:autoSpaceDE w:val="0"/>
        <w:autoSpaceDN w:val="0"/>
        <w:adjustRightInd w:val="0"/>
        <w:spacing w:line="360" w:lineRule="auto"/>
        <w:jc w:val="center"/>
        <w:rPr>
          <w:rFonts w:ascii="Garamond" w:hAnsi="Garamond" w:cs="Arial"/>
          <w:sz w:val="28"/>
          <w:szCs w:val="28"/>
        </w:rPr>
      </w:pPr>
    </w:p>
    <w:p w14:paraId="6CD04CB6" w14:textId="65E757BE" w:rsidR="00AC2D58" w:rsidRPr="00840B5A" w:rsidRDefault="00AC2D58" w:rsidP="00840B5A">
      <w:pPr>
        <w:pStyle w:val="ListParagraph"/>
        <w:numPr>
          <w:ilvl w:val="0"/>
          <w:numId w:val="17"/>
        </w:numPr>
        <w:tabs>
          <w:tab w:val="left" w:pos="5580"/>
        </w:tabs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sz w:val="32"/>
          <w:szCs w:val="32"/>
          <w:u w:val="single"/>
        </w:rPr>
      </w:pPr>
      <w:bookmarkStart w:id="0" w:name="_GoBack"/>
      <w:bookmarkEnd w:id="0"/>
      <w:r w:rsidRPr="00840B5A">
        <w:rPr>
          <w:rFonts w:ascii="Bookman Old Style" w:hAnsi="Bookman Old Style" w:cs="Arial"/>
          <w:sz w:val="32"/>
          <w:szCs w:val="32"/>
          <w:u w:val="single"/>
        </w:rPr>
        <w:t>Certificate of Service</w:t>
      </w:r>
    </w:p>
    <w:p w14:paraId="4F13ADDD" w14:textId="77777777" w:rsidR="00AC2D58" w:rsidRDefault="00AC2D58" w:rsidP="00AC2D58">
      <w:pPr>
        <w:tabs>
          <w:tab w:val="left" w:pos="5580"/>
        </w:tabs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sz w:val="32"/>
          <w:szCs w:val="32"/>
          <w:u w:val="single"/>
        </w:rPr>
      </w:pPr>
    </w:p>
    <w:p w14:paraId="59F2790D" w14:textId="461ADFC2" w:rsidR="00AC2D58" w:rsidRDefault="00AC2D58" w:rsidP="00AC2D58">
      <w:pPr>
        <w:tabs>
          <w:tab w:val="left" w:pos="5580"/>
        </w:tabs>
        <w:autoSpaceDE w:val="0"/>
        <w:autoSpaceDN w:val="0"/>
        <w:adjustRightInd w:val="0"/>
        <w:spacing w:line="360" w:lineRule="auto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I certify that a copy of the Opening Brief was sent by mail to the parties listed below on (date) ________________________________.</w:t>
      </w:r>
    </w:p>
    <w:p w14:paraId="1006EEDF" w14:textId="77777777" w:rsidR="00AC2D58" w:rsidRDefault="00AC2D58" w:rsidP="00AC2D58">
      <w:pPr>
        <w:tabs>
          <w:tab w:val="left" w:pos="5580"/>
        </w:tabs>
        <w:autoSpaceDE w:val="0"/>
        <w:autoSpaceDN w:val="0"/>
        <w:adjustRightInd w:val="0"/>
        <w:spacing w:line="360" w:lineRule="auto"/>
        <w:rPr>
          <w:rFonts w:ascii="Garamond" w:hAnsi="Garamond" w:cs="Arial"/>
          <w:sz w:val="28"/>
          <w:szCs w:val="28"/>
        </w:rPr>
      </w:pPr>
    </w:p>
    <w:p w14:paraId="750688DF" w14:textId="341EAEE3" w:rsidR="00AC2D58" w:rsidRDefault="00AC2D58" w:rsidP="00AC2D58">
      <w:pPr>
        <w:tabs>
          <w:tab w:val="left" w:pos="5580"/>
        </w:tabs>
        <w:autoSpaceDE w:val="0"/>
        <w:autoSpaceDN w:val="0"/>
        <w:adjustRightInd w:val="0"/>
        <w:spacing w:line="360" w:lineRule="auto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Name of Agency Served: _______________________________________________</w:t>
      </w:r>
    </w:p>
    <w:p w14:paraId="4175D772" w14:textId="1827F6C9" w:rsidR="00AC2D58" w:rsidRDefault="00AC2D58" w:rsidP="00AC2D58">
      <w:pPr>
        <w:tabs>
          <w:tab w:val="left" w:pos="5580"/>
        </w:tabs>
        <w:autoSpaceDE w:val="0"/>
        <w:autoSpaceDN w:val="0"/>
        <w:adjustRightInd w:val="0"/>
        <w:spacing w:line="360" w:lineRule="auto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Street Address: ______________________________________________________</w:t>
      </w:r>
    </w:p>
    <w:p w14:paraId="503338F6" w14:textId="6FA9213B" w:rsidR="00AC2D58" w:rsidRPr="00AC2D58" w:rsidRDefault="00AC2D58" w:rsidP="00AC2D58">
      <w:pPr>
        <w:tabs>
          <w:tab w:val="left" w:pos="5580"/>
        </w:tabs>
        <w:autoSpaceDE w:val="0"/>
        <w:autoSpaceDN w:val="0"/>
        <w:adjustRightInd w:val="0"/>
        <w:spacing w:line="360" w:lineRule="auto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City: _________________________________ State: _____ Zip: _______________</w:t>
      </w:r>
    </w:p>
    <w:p w14:paraId="0E1BCF71" w14:textId="77777777" w:rsidR="00AC2D58" w:rsidRPr="00A97CE3" w:rsidRDefault="00AC2D58" w:rsidP="00AC2D58">
      <w:pPr>
        <w:tabs>
          <w:tab w:val="left" w:pos="5580"/>
        </w:tabs>
        <w:autoSpaceDE w:val="0"/>
        <w:autoSpaceDN w:val="0"/>
        <w:adjustRightInd w:val="0"/>
        <w:spacing w:line="360" w:lineRule="auto"/>
        <w:jc w:val="center"/>
        <w:rPr>
          <w:rFonts w:ascii="Garamond" w:hAnsi="Garamond" w:cs="Arial"/>
          <w:sz w:val="28"/>
          <w:szCs w:val="28"/>
        </w:rPr>
      </w:pPr>
    </w:p>
    <w:p w14:paraId="241FF061" w14:textId="77777777" w:rsidR="00840B5A" w:rsidRDefault="00840B5A" w:rsidP="0094417F">
      <w:pPr>
        <w:autoSpaceDE w:val="0"/>
        <w:autoSpaceDN w:val="0"/>
        <w:adjustRightInd w:val="0"/>
        <w:spacing w:line="360" w:lineRule="auto"/>
        <w:ind w:left="3600"/>
        <w:rPr>
          <w:rFonts w:ascii="Garamond" w:hAnsi="Garamond" w:cs="Arial"/>
          <w:sz w:val="28"/>
          <w:szCs w:val="28"/>
        </w:rPr>
      </w:pPr>
    </w:p>
    <w:p w14:paraId="78558F2E" w14:textId="08C23031" w:rsidR="00840B5A" w:rsidRDefault="00840B5A" w:rsidP="00840B5A">
      <w:pPr>
        <w:autoSpaceDE w:val="0"/>
        <w:autoSpaceDN w:val="0"/>
        <w:adjustRightInd w:val="0"/>
        <w:spacing w:line="360" w:lineRule="auto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Respectfully submitted,</w:t>
      </w:r>
    </w:p>
    <w:p w14:paraId="3839496A" w14:textId="77777777" w:rsidR="00840B5A" w:rsidRDefault="00840B5A" w:rsidP="00840B5A">
      <w:pPr>
        <w:autoSpaceDE w:val="0"/>
        <w:autoSpaceDN w:val="0"/>
        <w:adjustRightInd w:val="0"/>
        <w:spacing w:line="360" w:lineRule="auto"/>
        <w:rPr>
          <w:rFonts w:ascii="Garamond" w:hAnsi="Garamond" w:cs="Arial"/>
          <w:sz w:val="28"/>
          <w:szCs w:val="28"/>
        </w:rPr>
      </w:pPr>
    </w:p>
    <w:p w14:paraId="1CBF829F" w14:textId="7A02D7CA" w:rsidR="00840B5A" w:rsidRDefault="00840B5A" w:rsidP="00840B5A">
      <w:pPr>
        <w:autoSpaceDE w:val="0"/>
        <w:autoSpaceDN w:val="0"/>
        <w:adjustRightInd w:val="0"/>
        <w:spacing w:line="360" w:lineRule="auto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Dated: _______________________</w:t>
      </w:r>
    </w:p>
    <w:p w14:paraId="0562BEAB" w14:textId="77777777" w:rsidR="00840B5A" w:rsidRDefault="00840B5A" w:rsidP="0094417F">
      <w:pPr>
        <w:autoSpaceDE w:val="0"/>
        <w:autoSpaceDN w:val="0"/>
        <w:adjustRightInd w:val="0"/>
        <w:spacing w:line="360" w:lineRule="auto"/>
        <w:ind w:left="3600"/>
        <w:rPr>
          <w:rFonts w:ascii="Garamond" w:hAnsi="Garamond" w:cs="Arial"/>
          <w:sz w:val="28"/>
          <w:szCs w:val="28"/>
        </w:rPr>
      </w:pPr>
    </w:p>
    <w:p w14:paraId="09F59056" w14:textId="3B2215BC" w:rsidR="00E66C6A" w:rsidRPr="00716578" w:rsidRDefault="00E66C6A" w:rsidP="0094417F">
      <w:pPr>
        <w:autoSpaceDE w:val="0"/>
        <w:autoSpaceDN w:val="0"/>
        <w:adjustRightInd w:val="0"/>
        <w:spacing w:line="360" w:lineRule="auto"/>
        <w:ind w:left="360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Signature: </w:t>
      </w:r>
      <w:r w:rsidRPr="00716578">
        <w:rPr>
          <w:rFonts w:ascii="Garamond" w:hAnsi="Garamond" w:cs="Arial"/>
          <w:sz w:val="28"/>
          <w:szCs w:val="28"/>
        </w:rPr>
        <w:t>_________</w:t>
      </w:r>
      <w:r w:rsidR="0094417F">
        <w:rPr>
          <w:rFonts w:ascii="Garamond" w:hAnsi="Garamond" w:cs="Arial"/>
          <w:sz w:val="28"/>
          <w:szCs w:val="28"/>
        </w:rPr>
        <w:t>__</w:t>
      </w:r>
      <w:r w:rsidRPr="00716578">
        <w:rPr>
          <w:rFonts w:ascii="Garamond" w:hAnsi="Garamond" w:cs="Arial"/>
          <w:sz w:val="28"/>
          <w:szCs w:val="28"/>
        </w:rPr>
        <w:t>_____</w:t>
      </w:r>
      <w:r w:rsidR="0094417F">
        <w:rPr>
          <w:rFonts w:ascii="Garamond" w:hAnsi="Garamond" w:cs="Arial"/>
          <w:sz w:val="28"/>
          <w:szCs w:val="28"/>
        </w:rPr>
        <w:t>_____</w:t>
      </w:r>
      <w:r w:rsidRPr="00716578">
        <w:rPr>
          <w:rFonts w:ascii="Garamond" w:hAnsi="Garamond" w:cs="Arial"/>
          <w:sz w:val="28"/>
          <w:szCs w:val="28"/>
        </w:rPr>
        <w:t>___________</w:t>
      </w:r>
    </w:p>
    <w:p w14:paraId="76A8B817" w14:textId="1FEC88BA" w:rsidR="0094417F" w:rsidRPr="000501BD" w:rsidRDefault="00E66C6A" w:rsidP="007F5E2B">
      <w:pPr>
        <w:autoSpaceDE w:val="0"/>
        <w:autoSpaceDN w:val="0"/>
        <w:adjustRightInd w:val="0"/>
        <w:spacing w:line="360" w:lineRule="auto"/>
        <w:ind w:left="360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Print Name: ______</w:t>
      </w:r>
      <w:r w:rsidR="0094417F">
        <w:rPr>
          <w:rFonts w:ascii="Garamond" w:hAnsi="Garamond" w:cs="Arial"/>
          <w:sz w:val="28"/>
          <w:szCs w:val="28"/>
        </w:rPr>
        <w:t>_</w:t>
      </w:r>
      <w:r>
        <w:rPr>
          <w:rFonts w:ascii="Garamond" w:hAnsi="Garamond" w:cs="Arial"/>
          <w:sz w:val="28"/>
          <w:szCs w:val="28"/>
        </w:rPr>
        <w:t>____________</w:t>
      </w:r>
      <w:r w:rsidR="0094417F">
        <w:rPr>
          <w:rFonts w:ascii="Garamond" w:hAnsi="Garamond" w:cs="Arial"/>
          <w:sz w:val="28"/>
          <w:szCs w:val="28"/>
        </w:rPr>
        <w:t>_____</w:t>
      </w:r>
      <w:r>
        <w:rPr>
          <w:rFonts w:ascii="Garamond" w:hAnsi="Garamond" w:cs="Arial"/>
          <w:sz w:val="28"/>
          <w:szCs w:val="28"/>
        </w:rPr>
        <w:t>_____</w:t>
      </w:r>
      <w:r w:rsidR="007F5E2B">
        <w:rPr>
          <w:rFonts w:ascii="Garamond" w:hAnsi="Garamond" w:cs="Arial"/>
          <w:sz w:val="28"/>
          <w:szCs w:val="28"/>
        </w:rPr>
        <w:t>_</w:t>
      </w:r>
    </w:p>
    <w:sectPr w:rsidR="0094417F" w:rsidRPr="000501BD" w:rsidSect="003B02FC">
      <w:footerReference w:type="even" r:id="rId8"/>
      <w:footerReference w:type="default" r:id="rId9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A12B0E" w14:textId="77777777" w:rsidR="008622AD" w:rsidRDefault="008622AD" w:rsidP="003A742D">
      <w:r>
        <w:separator/>
      </w:r>
    </w:p>
  </w:endnote>
  <w:endnote w:type="continuationSeparator" w:id="0">
    <w:p w14:paraId="675B9F38" w14:textId="77777777" w:rsidR="008622AD" w:rsidRDefault="008622AD" w:rsidP="003A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733E1" w14:textId="77777777" w:rsidR="00AC2D58" w:rsidRDefault="00AC2D58" w:rsidP="0091153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DA82C2" w14:textId="77777777" w:rsidR="00AC2D58" w:rsidRDefault="00AC2D58" w:rsidP="00AC2D58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EE0BB1" w14:textId="77777777" w:rsidR="00AC2D58" w:rsidRDefault="00AC2D58" w:rsidP="0091153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740D">
      <w:rPr>
        <w:rStyle w:val="PageNumber"/>
        <w:noProof/>
      </w:rPr>
      <w:t>1</w:t>
    </w:r>
    <w:r>
      <w:rPr>
        <w:rStyle w:val="PageNumber"/>
      </w:rPr>
      <w:fldChar w:fldCharType="end"/>
    </w:r>
  </w:p>
  <w:sdt>
    <w:sdtPr>
      <w:id w:val="1810206411"/>
      <w:docPartObj>
        <w:docPartGallery w:val="Page Numbers (Bottom of Page)"/>
        <w:docPartUnique/>
      </w:docPartObj>
    </w:sdtPr>
    <w:sdtEndPr>
      <w:rPr>
        <w:rFonts w:ascii="Garamond" w:hAnsi="Garamond"/>
        <w:noProof/>
        <w:sz w:val="20"/>
        <w:szCs w:val="20"/>
      </w:rPr>
    </w:sdtEndPr>
    <w:sdtContent>
      <w:p w14:paraId="5EEC67E9" w14:textId="2966D8B8" w:rsidR="00AC2D58" w:rsidRPr="00AC2D58" w:rsidRDefault="00AC2D58" w:rsidP="00AC2D58">
        <w:pPr>
          <w:pStyle w:val="Footer"/>
          <w:ind w:right="360"/>
          <w:rPr>
            <w:rFonts w:ascii="Garamond" w:hAnsi="Garamond"/>
          </w:rPr>
        </w:pPr>
        <w:r>
          <w:rPr>
            <w:rFonts w:ascii="Garamond" w:hAnsi="Garamond"/>
          </w:rPr>
          <w:t>Opening Brief (DMV Review</w:t>
        </w:r>
        <w:r w:rsidRPr="00AC2D58">
          <w:rPr>
            <w:rFonts w:ascii="Garamond" w:hAnsi="Garamond"/>
          </w:rPr>
          <w:t>)</w:t>
        </w:r>
      </w:p>
      <w:p w14:paraId="2CB34AAF" w14:textId="7AEBDD35" w:rsidR="00AE76A1" w:rsidRPr="00836048" w:rsidRDefault="00AC2D58" w:rsidP="00AE76A1">
        <w:pPr>
          <w:pStyle w:val="Footer"/>
          <w:rPr>
            <w:rFonts w:ascii="Garamond" w:hAnsi="Garamond"/>
            <w:sz w:val="20"/>
            <w:szCs w:val="20"/>
          </w:rPr>
        </w:pPr>
        <w:r w:rsidRPr="00AC2D58">
          <w:rPr>
            <w:rFonts w:ascii="Garamond" w:hAnsi="Garamond"/>
          </w:rPr>
          <w:t>Last Revised: April 24, 2017</w:t>
        </w:r>
        <w:r w:rsidR="00AE76A1">
          <w:rPr>
            <w:rFonts w:ascii="Garamond" w:hAnsi="Garamond"/>
            <w:sz w:val="20"/>
            <w:szCs w:val="20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ED3B0E" w14:textId="77777777" w:rsidR="008622AD" w:rsidRDefault="008622AD" w:rsidP="003A742D">
      <w:r>
        <w:separator/>
      </w:r>
    </w:p>
  </w:footnote>
  <w:footnote w:type="continuationSeparator" w:id="0">
    <w:p w14:paraId="5F2725CC" w14:textId="77777777" w:rsidR="008622AD" w:rsidRDefault="008622AD" w:rsidP="003A7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850BA"/>
    <w:multiLevelType w:val="hybridMultilevel"/>
    <w:tmpl w:val="817C0F22"/>
    <w:lvl w:ilvl="0" w:tplc="2B6660DE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706B6B"/>
    <w:multiLevelType w:val="hybridMultilevel"/>
    <w:tmpl w:val="7996F6D0"/>
    <w:lvl w:ilvl="0" w:tplc="0E645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EF056C"/>
    <w:multiLevelType w:val="hybridMultilevel"/>
    <w:tmpl w:val="0FF6AC8E"/>
    <w:lvl w:ilvl="0" w:tplc="A5400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0F4C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E7E73C0"/>
    <w:multiLevelType w:val="hybridMultilevel"/>
    <w:tmpl w:val="9A10EA10"/>
    <w:lvl w:ilvl="0" w:tplc="7A3A9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D3560E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455CDE"/>
    <w:multiLevelType w:val="hybridMultilevel"/>
    <w:tmpl w:val="AA424AB4"/>
    <w:lvl w:ilvl="0" w:tplc="521A19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873295D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174AE5"/>
    <w:multiLevelType w:val="hybridMultilevel"/>
    <w:tmpl w:val="C8482DB8"/>
    <w:lvl w:ilvl="0" w:tplc="69904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AFA2E05"/>
    <w:multiLevelType w:val="hybridMultilevel"/>
    <w:tmpl w:val="CB32FBE4"/>
    <w:lvl w:ilvl="0" w:tplc="5D947E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65079BB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360FD7"/>
    <w:multiLevelType w:val="hybridMultilevel"/>
    <w:tmpl w:val="DC66BDBE"/>
    <w:lvl w:ilvl="0" w:tplc="A39AE44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075D6A"/>
    <w:multiLevelType w:val="hybridMultilevel"/>
    <w:tmpl w:val="291EC842"/>
    <w:lvl w:ilvl="0" w:tplc="D5269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E981CCF"/>
    <w:multiLevelType w:val="multilevel"/>
    <w:tmpl w:val="D730ED14"/>
    <w:name w:val="Lit 1 - Center Roman"/>
    <w:lvl w:ilvl="0">
      <w:start w:val="1"/>
      <w:numFmt w:val="upperRoman"/>
      <w:suff w:val="nothing"/>
      <w:lvlText w:val="%1."/>
      <w:lvlJc w:val="left"/>
      <w:pPr>
        <w:tabs>
          <w:tab w:val="num" w:pos="0"/>
        </w:tabs>
      </w:pPr>
      <w:rPr>
        <w:rFonts w:cs="Times New Roman" w:hint="default"/>
        <w:b/>
        <w:i w:val="0"/>
        <w:caps w:val="0"/>
        <w:color w:val="auto"/>
        <w:u w:val="none"/>
      </w:rPr>
    </w:lvl>
    <w:lvl w:ilvl="1">
      <w:start w:val="1"/>
      <w:numFmt w:val="upperLetter"/>
      <w:lvlText w:val="%2."/>
      <w:lvlJc w:val="left"/>
      <w:pPr>
        <w:tabs>
          <w:tab w:val="num" w:pos="900"/>
        </w:tabs>
        <w:ind w:left="90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caps w:val="0"/>
        <w:color w:val="010000"/>
        <w:u w:val="no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7">
      <w:start w:val="1"/>
      <w:numFmt w:val="lowerRoman"/>
      <w:lvlText w:val="%8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8">
      <w:start w:val="1"/>
      <w:numFmt w:val="lowerLetter"/>
      <w:lvlText w:val="(%9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</w:abstractNum>
  <w:abstractNum w:abstractNumId="14">
    <w:nsid w:val="7B331C59"/>
    <w:multiLevelType w:val="hybridMultilevel"/>
    <w:tmpl w:val="F37EDD12"/>
    <w:lvl w:ilvl="0" w:tplc="E6D884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C7D1773"/>
    <w:multiLevelType w:val="hybridMultilevel"/>
    <w:tmpl w:val="7FE27D88"/>
    <w:lvl w:ilvl="0" w:tplc="DE3E8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CAF281C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13"/>
  </w:num>
  <w:num w:numId="5">
    <w:abstractNumId w:val="16"/>
  </w:num>
  <w:num w:numId="6">
    <w:abstractNumId w:val="5"/>
  </w:num>
  <w:num w:numId="7">
    <w:abstractNumId w:val="12"/>
  </w:num>
  <w:num w:numId="8">
    <w:abstractNumId w:val="2"/>
  </w:num>
  <w:num w:numId="9">
    <w:abstractNumId w:val="9"/>
  </w:num>
  <w:num w:numId="10">
    <w:abstractNumId w:val="15"/>
  </w:num>
  <w:num w:numId="11">
    <w:abstractNumId w:val="4"/>
  </w:num>
  <w:num w:numId="12">
    <w:abstractNumId w:val="1"/>
  </w:num>
  <w:num w:numId="13">
    <w:abstractNumId w:val="8"/>
  </w:num>
  <w:num w:numId="14">
    <w:abstractNumId w:val="14"/>
  </w:num>
  <w:num w:numId="15">
    <w:abstractNumId w:val="6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F56"/>
    <w:rsid w:val="00000344"/>
    <w:rsid w:val="00001690"/>
    <w:rsid w:val="000158E3"/>
    <w:rsid w:val="00017F2B"/>
    <w:rsid w:val="0002107D"/>
    <w:rsid w:val="000320BF"/>
    <w:rsid w:val="0003258A"/>
    <w:rsid w:val="00050102"/>
    <w:rsid w:val="0005532D"/>
    <w:rsid w:val="00062F98"/>
    <w:rsid w:val="0007028F"/>
    <w:rsid w:val="00082376"/>
    <w:rsid w:val="00086230"/>
    <w:rsid w:val="00090136"/>
    <w:rsid w:val="00091164"/>
    <w:rsid w:val="00091E4F"/>
    <w:rsid w:val="000A06CF"/>
    <w:rsid w:val="000A0807"/>
    <w:rsid w:val="000A0AE5"/>
    <w:rsid w:val="000B7E85"/>
    <w:rsid w:val="000C1F50"/>
    <w:rsid w:val="000C72A3"/>
    <w:rsid w:val="000D0361"/>
    <w:rsid w:val="000D07E8"/>
    <w:rsid w:val="000D355F"/>
    <w:rsid w:val="000F17DF"/>
    <w:rsid w:val="000F26E6"/>
    <w:rsid w:val="000F3C29"/>
    <w:rsid w:val="000F5172"/>
    <w:rsid w:val="001009C4"/>
    <w:rsid w:val="00101169"/>
    <w:rsid w:val="00107649"/>
    <w:rsid w:val="001164AF"/>
    <w:rsid w:val="00131C99"/>
    <w:rsid w:val="0018084D"/>
    <w:rsid w:val="00192EEA"/>
    <w:rsid w:val="001A11DF"/>
    <w:rsid w:val="001A237A"/>
    <w:rsid w:val="001A7781"/>
    <w:rsid w:val="001A7C97"/>
    <w:rsid w:val="001C2F70"/>
    <w:rsid w:val="001C3218"/>
    <w:rsid w:val="001D11A9"/>
    <w:rsid w:val="001D38DF"/>
    <w:rsid w:val="001E3692"/>
    <w:rsid w:val="001F0AC8"/>
    <w:rsid w:val="001F1CED"/>
    <w:rsid w:val="001F7D5A"/>
    <w:rsid w:val="00202829"/>
    <w:rsid w:val="00210CA3"/>
    <w:rsid w:val="00221F56"/>
    <w:rsid w:val="0022744D"/>
    <w:rsid w:val="0023166E"/>
    <w:rsid w:val="00246EE2"/>
    <w:rsid w:val="0024758F"/>
    <w:rsid w:val="00251432"/>
    <w:rsid w:val="00261B38"/>
    <w:rsid w:val="002750C5"/>
    <w:rsid w:val="00276414"/>
    <w:rsid w:val="00283BEC"/>
    <w:rsid w:val="00291C7A"/>
    <w:rsid w:val="002948C5"/>
    <w:rsid w:val="002A20E9"/>
    <w:rsid w:val="002A29D6"/>
    <w:rsid w:val="002B77EF"/>
    <w:rsid w:val="002C12FB"/>
    <w:rsid w:val="002D329A"/>
    <w:rsid w:val="002D43DF"/>
    <w:rsid w:val="002E0F9D"/>
    <w:rsid w:val="002E4CF0"/>
    <w:rsid w:val="002F6071"/>
    <w:rsid w:val="002F6D93"/>
    <w:rsid w:val="003108E2"/>
    <w:rsid w:val="0031196A"/>
    <w:rsid w:val="003266D4"/>
    <w:rsid w:val="003341B3"/>
    <w:rsid w:val="00345058"/>
    <w:rsid w:val="00351C1C"/>
    <w:rsid w:val="00360BE9"/>
    <w:rsid w:val="00375972"/>
    <w:rsid w:val="00380AE7"/>
    <w:rsid w:val="00392DFD"/>
    <w:rsid w:val="003A36ED"/>
    <w:rsid w:val="003A3BD2"/>
    <w:rsid w:val="003A640B"/>
    <w:rsid w:val="003A742D"/>
    <w:rsid w:val="003B02FC"/>
    <w:rsid w:val="003B2F4C"/>
    <w:rsid w:val="003B62A8"/>
    <w:rsid w:val="003B664B"/>
    <w:rsid w:val="003C611C"/>
    <w:rsid w:val="003D1D9E"/>
    <w:rsid w:val="003D1DE8"/>
    <w:rsid w:val="003D3B33"/>
    <w:rsid w:val="003D3D9E"/>
    <w:rsid w:val="003D76EF"/>
    <w:rsid w:val="003E086D"/>
    <w:rsid w:val="003E3266"/>
    <w:rsid w:val="003F2C82"/>
    <w:rsid w:val="00404B58"/>
    <w:rsid w:val="00413981"/>
    <w:rsid w:val="00415A5D"/>
    <w:rsid w:val="004319BB"/>
    <w:rsid w:val="0044430C"/>
    <w:rsid w:val="0044767C"/>
    <w:rsid w:val="00461074"/>
    <w:rsid w:val="00470CDE"/>
    <w:rsid w:val="004772DB"/>
    <w:rsid w:val="004822CF"/>
    <w:rsid w:val="00496CA6"/>
    <w:rsid w:val="004A5BF3"/>
    <w:rsid w:val="004C441E"/>
    <w:rsid w:val="004E0850"/>
    <w:rsid w:val="004E44A5"/>
    <w:rsid w:val="004F5617"/>
    <w:rsid w:val="004F5D20"/>
    <w:rsid w:val="004F6917"/>
    <w:rsid w:val="004F6CF0"/>
    <w:rsid w:val="00512462"/>
    <w:rsid w:val="00521F4E"/>
    <w:rsid w:val="005255B9"/>
    <w:rsid w:val="00527058"/>
    <w:rsid w:val="00547A70"/>
    <w:rsid w:val="0055653B"/>
    <w:rsid w:val="005731DF"/>
    <w:rsid w:val="00573834"/>
    <w:rsid w:val="00584C66"/>
    <w:rsid w:val="0058675E"/>
    <w:rsid w:val="0059194F"/>
    <w:rsid w:val="005A40A3"/>
    <w:rsid w:val="005A71F0"/>
    <w:rsid w:val="005B24B4"/>
    <w:rsid w:val="005B5D74"/>
    <w:rsid w:val="005C0DB2"/>
    <w:rsid w:val="005C3DCE"/>
    <w:rsid w:val="005C769A"/>
    <w:rsid w:val="00600712"/>
    <w:rsid w:val="006060DD"/>
    <w:rsid w:val="006214EB"/>
    <w:rsid w:val="00622882"/>
    <w:rsid w:val="00626960"/>
    <w:rsid w:val="006279E0"/>
    <w:rsid w:val="00632F09"/>
    <w:rsid w:val="006401F8"/>
    <w:rsid w:val="0065280D"/>
    <w:rsid w:val="00652C72"/>
    <w:rsid w:val="00662FA6"/>
    <w:rsid w:val="00667C6A"/>
    <w:rsid w:val="00681BA2"/>
    <w:rsid w:val="00692911"/>
    <w:rsid w:val="006958D3"/>
    <w:rsid w:val="006965D9"/>
    <w:rsid w:val="006C5C49"/>
    <w:rsid w:val="006D1C8B"/>
    <w:rsid w:val="006D584B"/>
    <w:rsid w:val="006F11E4"/>
    <w:rsid w:val="006F33FB"/>
    <w:rsid w:val="0070050B"/>
    <w:rsid w:val="0070558C"/>
    <w:rsid w:val="00706C2B"/>
    <w:rsid w:val="00716578"/>
    <w:rsid w:val="0072001C"/>
    <w:rsid w:val="00722E27"/>
    <w:rsid w:val="00727F48"/>
    <w:rsid w:val="00732D42"/>
    <w:rsid w:val="0074283C"/>
    <w:rsid w:val="00743B20"/>
    <w:rsid w:val="0075160C"/>
    <w:rsid w:val="0076234A"/>
    <w:rsid w:val="007638C0"/>
    <w:rsid w:val="00776ACE"/>
    <w:rsid w:val="0077756A"/>
    <w:rsid w:val="007804A4"/>
    <w:rsid w:val="007A0DC2"/>
    <w:rsid w:val="007A446D"/>
    <w:rsid w:val="007A4A9D"/>
    <w:rsid w:val="007B2797"/>
    <w:rsid w:val="007B48D6"/>
    <w:rsid w:val="007D2F3C"/>
    <w:rsid w:val="007E2284"/>
    <w:rsid w:val="007E4B26"/>
    <w:rsid w:val="007F5E2B"/>
    <w:rsid w:val="008011B5"/>
    <w:rsid w:val="008057C1"/>
    <w:rsid w:val="008112BE"/>
    <w:rsid w:val="00811EF4"/>
    <w:rsid w:val="008124D0"/>
    <w:rsid w:val="00814753"/>
    <w:rsid w:val="00814A39"/>
    <w:rsid w:val="00816EAF"/>
    <w:rsid w:val="0082074A"/>
    <w:rsid w:val="008220E7"/>
    <w:rsid w:val="00822DE7"/>
    <w:rsid w:val="008361B0"/>
    <w:rsid w:val="00837B3F"/>
    <w:rsid w:val="00840452"/>
    <w:rsid w:val="00840B5A"/>
    <w:rsid w:val="00855FC6"/>
    <w:rsid w:val="00860665"/>
    <w:rsid w:val="008622AD"/>
    <w:rsid w:val="008642F8"/>
    <w:rsid w:val="00867B65"/>
    <w:rsid w:val="008923E8"/>
    <w:rsid w:val="008944B0"/>
    <w:rsid w:val="0089562B"/>
    <w:rsid w:val="008A2173"/>
    <w:rsid w:val="008A5952"/>
    <w:rsid w:val="008A642D"/>
    <w:rsid w:val="008A7596"/>
    <w:rsid w:val="008B2117"/>
    <w:rsid w:val="008C7213"/>
    <w:rsid w:val="008D7645"/>
    <w:rsid w:val="008F19C2"/>
    <w:rsid w:val="00906034"/>
    <w:rsid w:val="00922891"/>
    <w:rsid w:val="009240F5"/>
    <w:rsid w:val="00933522"/>
    <w:rsid w:val="00941D45"/>
    <w:rsid w:val="009420C3"/>
    <w:rsid w:val="0094417F"/>
    <w:rsid w:val="00946999"/>
    <w:rsid w:val="00953B0F"/>
    <w:rsid w:val="00961F32"/>
    <w:rsid w:val="00964168"/>
    <w:rsid w:val="009655D6"/>
    <w:rsid w:val="00973577"/>
    <w:rsid w:val="00977124"/>
    <w:rsid w:val="00983116"/>
    <w:rsid w:val="00986522"/>
    <w:rsid w:val="00986594"/>
    <w:rsid w:val="0098795C"/>
    <w:rsid w:val="009919CA"/>
    <w:rsid w:val="00992830"/>
    <w:rsid w:val="00996837"/>
    <w:rsid w:val="009E53E2"/>
    <w:rsid w:val="009E6EF4"/>
    <w:rsid w:val="009F7087"/>
    <w:rsid w:val="00A022F9"/>
    <w:rsid w:val="00A02614"/>
    <w:rsid w:val="00A028E1"/>
    <w:rsid w:val="00A07220"/>
    <w:rsid w:val="00A113E9"/>
    <w:rsid w:val="00A15ECF"/>
    <w:rsid w:val="00A23BB5"/>
    <w:rsid w:val="00A32153"/>
    <w:rsid w:val="00A45EF0"/>
    <w:rsid w:val="00A4686A"/>
    <w:rsid w:val="00A52048"/>
    <w:rsid w:val="00A52906"/>
    <w:rsid w:val="00A52BF3"/>
    <w:rsid w:val="00A66571"/>
    <w:rsid w:val="00A77EEC"/>
    <w:rsid w:val="00A846D2"/>
    <w:rsid w:val="00A85BE3"/>
    <w:rsid w:val="00A97CE3"/>
    <w:rsid w:val="00AA363E"/>
    <w:rsid w:val="00AA458C"/>
    <w:rsid w:val="00AC1989"/>
    <w:rsid w:val="00AC2BC4"/>
    <w:rsid w:val="00AC2D58"/>
    <w:rsid w:val="00AC30D2"/>
    <w:rsid w:val="00AD0989"/>
    <w:rsid w:val="00AE76A1"/>
    <w:rsid w:val="00B00608"/>
    <w:rsid w:val="00B04DC6"/>
    <w:rsid w:val="00B10718"/>
    <w:rsid w:val="00B20E9B"/>
    <w:rsid w:val="00B32199"/>
    <w:rsid w:val="00B4122A"/>
    <w:rsid w:val="00B42319"/>
    <w:rsid w:val="00B43A30"/>
    <w:rsid w:val="00B47941"/>
    <w:rsid w:val="00B573B4"/>
    <w:rsid w:val="00B639E7"/>
    <w:rsid w:val="00B63A25"/>
    <w:rsid w:val="00B67C0D"/>
    <w:rsid w:val="00B71B52"/>
    <w:rsid w:val="00B81E31"/>
    <w:rsid w:val="00B82E1F"/>
    <w:rsid w:val="00B8438B"/>
    <w:rsid w:val="00B8479D"/>
    <w:rsid w:val="00B8609B"/>
    <w:rsid w:val="00B870B5"/>
    <w:rsid w:val="00B91D08"/>
    <w:rsid w:val="00BC7E04"/>
    <w:rsid w:val="00BF2D1C"/>
    <w:rsid w:val="00BF3164"/>
    <w:rsid w:val="00C2598E"/>
    <w:rsid w:val="00C41DDB"/>
    <w:rsid w:val="00C46A02"/>
    <w:rsid w:val="00C47CDB"/>
    <w:rsid w:val="00C5143E"/>
    <w:rsid w:val="00C603F5"/>
    <w:rsid w:val="00C67D73"/>
    <w:rsid w:val="00C67EF3"/>
    <w:rsid w:val="00C706B4"/>
    <w:rsid w:val="00C73052"/>
    <w:rsid w:val="00C75581"/>
    <w:rsid w:val="00C759E9"/>
    <w:rsid w:val="00C75DB0"/>
    <w:rsid w:val="00C77F7B"/>
    <w:rsid w:val="00C87735"/>
    <w:rsid w:val="00C96010"/>
    <w:rsid w:val="00CA4117"/>
    <w:rsid w:val="00CA6998"/>
    <w:rsid w:val="00CB6830"/>
    <w:rsid w:val="00CC306C"/>
    <w:rsid w:val="00CD0B6E"/>
    <w:rsid w:val="00CD18CA"/>
    <w:rsid w:val="00CE0C17"/>
    <w:rsid w:val="00CE648C"/>
    <w:rsid w:val="00CF25E5"/>
    <w:rsid w:val="00D00853"/>
    <w:rsid w:val="00D23A47"/>
    <w:rsid w:val="00D24E65"/>
    <w:rsid w:val="00D31080"/>
    <w:rsid w:val="00D36AE6"/>
    <w:rsid w:val="00D4075C"/>
    <w:rsid w:val="00D45E3E"/>
    <w:rsid w:val="00D514C2"/>
    <w:rsid w:val="00D539A5"/>
    <w:rsid w:val="00D54BE3"/>
    <w:rsid w:val="00D55B80"/>
    <w:rsid w:val="00D56423"/>
    <w:rsid w:val="00D66326"/>
    <w:rsid w:val="00D67D7E"/>
    <w:rsid w:val="00D77064"/>
    <w:rsid w:val="00D80446"/>
    <w:rsid w:val="00D83530"/>
    <w:rsid w:val="00D845EE"/>
    <w:rsid w:val="00D92C66"/>
    <w:rsid w:val="00DA1E51"/>
    <w:rsid w:val="00DB2CC4"/>
    <w:rsid w:val="00DC7EBD"/>
    <w:rsid w:val="00DD04BA"/>
    <w:rsid w:val="00DD0E5B"/>
    <w:rsid w:val="00DD3149"/>
    <w:rsid w:val="00DD4288"/>
    <w:rsid w:val="00DE58ED"/>
    <w:rsid w:val="00E02C81"/>
    <w:rsid w:val="00E12F46"/>
    <w:rsid w:val="00E32A04"/>
    <w:rsid w:val="00E33D1E"/>
    <w:rsid w:val="00E505E2"/>
    <w:rsid w:val="00E52084"/>
    <w:rsid w:val="00E60147"/>
    <w:rsid w:val="00E62C89"/>
    <w:rsid w:val="00E65444"/>
    <w:rsid w:val="00E66C6A"/>
    <w:rsid w:val="00E71954"/>
    <w:rsid w:val="00E72DB8"/>
    <w:rsid w:val="00E73E87"/>
    <w:rsid w:val="00E76492"/>
    <w:rsid w:val="00E827E6"/>
    <w:rsid w:val="00E86BE4"/>
    <w:rsid w:val="00E86EB1"/>
    <w:rsid w:val="00E936C2"/>
    <w:rsid w:val="00E93C69"/>
    <w:rsid w:val="00E96A42"/>
    <w:rsid w:val="00EB135C"/>
    <w:rsid w:val="00EB2A06"/>
    <w:rsid w:val="00EB302C"/>
    <w:rsid w:val="00EC03DF"/>
    <w:rsid w:val="00EC1179"/>
    <w:rsid w:val="00EC617F"/>
    <w:rsid w:val="00ED6205"/>
    <w:rsid w:val="00ED7E09"/>
    <w:rsid w:val="00EF25A8"/>
    <w:rsid w:val="00EF344B"/>
    <w:rsid w:val="00F048FC"/>
    <w:rsid w:val="00F14F7B"/>
    <w:rsid w:val="00F1643F"/>
    <w:rsid w:val="00F26BA5"/>
    <w:rsid w:val="00F4087F"/>
    <w:rsid w:val="00F41604"/>
    <w:rsid w:val="00F474A5"/>
    <w:rsid w:val="00F6522E"/>
    <w:rsid w:val="00F66036"/>
    <w:rsid w:val="00F660F3"/>
    <w:rsid w:val="00F77C73"/>
    <w:rsid w:val="00F803B5"/>
    <w:rsid w:val="00F82109"/>
    <w:rsid w:val="00FA3415"/>
    <w:rsid w:val="00FB740D"/>
    <w:rsid w:val="00FC36E0"/>
    <w:rsid w:val="00FC7879"/>
    <w:rsid w:val="00FD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32E66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imes New Roman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F3164"/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1169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116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116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1169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1169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01169"/>
    <w:pPr>
      <w:spacing w:before="240" w:after="60"/>
      <w:outlineLvl w:val="5"/>
    </w:pPr>
    <w:rPr>
      <w:rFonts w:ascii="Calibri" w:hAnsi="Calibri" w:cs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1169"/>
    <w:pPr>
      <w:spacing w:before="240" w:after="60"/>
      <w:outlineLvl w:val="6"/>
    </w:pPr>
    <w:rPr>
      <w:rFonts w:ascii="Calibri" w:hAnsi="Calibri" w:cs="Times New Roma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1169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1169"/>
    <w:pPr>
      <w:spacing w:before="240" w:after="60"/>
      <w:outlineLvl w:val="8"/>
    </w:pPr>
    <w:rPr>
      <w:rFonts w:ascii="Cambria" w:hAnsi="Cambria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0116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011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0116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011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0116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rsid w:val="0010116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01169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0116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01169"/>
    <w:rPr>
      <w:rFonts w:ascii="Cambria" w:eastAsia="Times New Roman" w:hAnsi="Cambria" w:cs="Times New Roman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01169"/>
    <w:rPr>
      <w:b/>
      <w:bCs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01169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0116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1169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SubtitleChar">
    <w:name w:val="Subtitle Char"/>
    <w:link w:val="Subtitle"/>
    <w:uiPriority w:val="11"/>
    <w:rsid w:val="00101169"/>
    <w:rPr>
      <w:rFonts w:ascii="Cambria" w:eastAsia="Times New Roman" w:hAnsi="Cambria" w:cs="Times New Roman"/>
      <w:sz w:val="24"/>
      <w:szCs w:val="24"/>
    </w:rPr>
  </w:style>
  <w:style w:type="character" w:styleId="Strong">
    <w:name w:val="Strong"/>
    <w:uiPriority w:val="22"/>
    <w:qFormat/>
    <w:rsid w:val="00101169"/>
    <w:rPr>
      <w:b/>
      <w:bCs/>
    </w:rPr>
  </w:style>
  <w:style w:type="character" w:styleId="Emphasis">
    <w:name w:val="Emphasis"/>
    <w:uiPriority w:val="20"/>
    <w:qFormat/>
    <w:rsid w:val="00101169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101169"/>
  </w:style>
  <w:style w:type="character" w:customStyle="1" w:styleId="NoSpacingChar">
    <w:name w:val="No Spacing Char"/>
    <w:link w:val="NoSpacing"/>
    <w:uiPriority w:val="1"/>
    <w:rsid w:val="00101169"/>
    <w:rPr>
      <w:sz w:val="24"/>
    </w:rPr>
  </w:style>
  <w:style w:type="paragraph" w:styleId="ListParagraph">
    <w:name w:val="List Paragraph"/>
    <w:basedOn w:val="Normal"/>
    <w:uiPriority w:val="34"/>
    <w:qFormat/>
    <w:rsid w:val="00101169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101169"/>
    <w:rPr>
      <w:rFonts w:cs="Times New Roman"/>
      <w:i/>
      <w:iCs/>
      <w:color w:val="000000"/>
    </w:rPr>
  </w:style>
  <w:style w:type="character" w:customStyle="1" w:styleId="QuoteChar">
    <w:name w:val="Quote Char"/>
    <w:link w:val="Quote"/>
    <w:uiPriority w:val="29"/>
    <w:rsid w:val="00101169"/>
    <w:rPr>
      <w:rFonts w:eastAsia="Times New Roman" w:cs="Times New Roman"/>
      <w:i/>
      <w:iCs/>
      <w:color w:val="000000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1169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101169"/>
    <w:rPr>
      <w:rFonts w:eastAsia="Times New Roman" w:cs="Times New Roman"/>
      <w:b/>
      <w:bCs/>
      <w:i/>
      <w:iCs/>
      <w:color w:val="4F81BD"/>
      <w:sz w:val="24"/>
    </w:rPr>
  </w:style>
  <w:style w:type="character" w:styleId="SubtleEmphasis">
    <w:name w:val="Subtle Emphasis"/>
    <w:uiPriority w:val="19"/>
    <w:qFormat/>
    <w:rsid w:val="00101169"/>
    <w:rPr>
      <w:i/>
      <w:iCs/>
      <w:color w:val="808080"/>
    </w:rPr>
  </w:style>
  <w:style w:type="character" w:styleId="IntenseEmphasis">
    <w:name w:val="Intense Emphasis"/>
    <w:uiPriority w:val="21"/>
    <w:qFormat/>
    <w:rsid w:val="00101169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101169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101169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10116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1169"/>
    <w:pPr>
      <w:outlineLvl w:val="9"/>
    </w:pPr>
  </w:style>
  <w:style w:type="paragraph" w:styleId="EnvelopeAddress">
    <w:name w:val="envelope address"/>
    <w:basedOn w:val="Normal"/>
    <w:uiPriority w:val="99"/>
    <w:semiHidden/>
    <w:unhideWhenUsed/>
    <w:rsid w:val="00D67D7E"/>
    <w:pPr>
      <w:framePr w:w="7920" w:h="1980" w:hRule="exact" w:hSpace="180" w:wrap="auto" w:hAnchor="page" w:xAlign="center" w:yAlign="bottom"/>
      <w:ind w:left="2880"/>
    </w:pPr>
    <w:rPr>
      <w:rFonts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F56"/>
    <w:rPr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1F56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42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A742D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3A742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A742D"/>
    <w:rPr>
      <w:sz w:val="24"/>
      <w:szCs w:val="22"/>
    </w:rPr>
  </w:style>
  <w:style w:type="paragraph" w:styleId="BodyText">
    <w:name w:val="Body Text"/>
    <w:basedOn w:val="Normal"/>
    <w:link w:val="BodyTextChar"/>
    <w:rsid w:val="007A0DC2"/>
    <w:pPr>
      <w:widowControl w:val="0"/>
      <w:autoSpaceDE w:val="0"/>
      <w:autoSpaceDN w:val="0"/>
      <w:adjustRightInd w:val="0"/>
      <w:spacing w:after="120"/>
    </w:pPr>
    <w:rPr>
      <w:rFonts w:ascii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7A0DC2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428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04DC6"/>
    <w:rPr>
      <w:color w:val="8080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706B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706B4"/>
    <w:rPr>
      <w:sz w:val="16"/>
      <w:szCs w:val="16"/>
    </w:rPr>
  </w:style>
  <w:style w:type="paragraph" w:customStyle="1" w:styleId="Double">
    <w:name w:val="Double"/>
    <w:basedOn w:val="Normal"/>
    <w:rsid w:val="00C5143E"/>
    <w:pPr>
      <w:spacing w:line="480" w:lineRule="auto"/>
      <w:ind w:firstLine="720"/>
    </w:pPr>
    <w:rPr>
      <w:rFonts w:ascii="Times New Roman" w:hAnsi="Times New Roman" w:cs="Times New Roman"/>
      <w:szCs w:val="24"/>
    </w:rPr>
  </w:style>
  <w:style w:type="character" w:customStyle="1" w:styleId="Style1">
    <w:name w:val="Style1"/>
    <w:basedOn w:val="DefaultParagraphFont"/>
    <w:uiPriority w:val="1"/>
    <w:rsid w:val="00F1643F"/>
    <w:rPr>
      <w:rFonts w:ascii="Garamond" w:hAnsi="Garamond"/>
      <w:sz w:val="28"/>
    </w:rPr>
  </w:style>
  <w:style w:type="character" w:customStyle="1" w:styleId="Style2">
    <w:name w:val="Style2"/>
    <w:basedOn w:val="DefaultParagraphFont"/>
    <w:uiPriority w:val="1"/>
    <w:rsid w:val="008642F8"/>
    <w:rPr>
      <w:rFonts w:ascii="Garamond" w:hAnsi="Garamond"/>
      <w:color w:val="auto"/>
      <w:sz w:val="28"/>
    </w:rPr>
  </w:style>
  <w:style w:type="character" w:customStyle="1" w:styleId="Style3">
    <w:name w:val="Style3"/>
    <w:basedOn w:val="DefaultParagraphFont"/>
    <w:uiPriority w:val="1"/>
    <w:rsid w:val="00E52084"/>
    <w:rPr>
      <w:rFonts w:ascii="Garamond" w:hAnsi="Garamond"/>
      <w:color w:val="000000" w:themeColor="text1"/>
      <w:sz w:val="28"/>
    </w:rPr>
  </w:style>
  <w:style w:type="character" w:customStyle="1" w:styleId="Style4">
    <w:name w:val="Style4"/>
    <w:basedOn w:val="DefaultParagraphFont"/>
    <w:uiPriority w:val="1"/>
    <w:rsid w:val="00B8609B"/>
    <w:rPr>
      <w:rFonts w:ascii="Garamond" w:hAnsi="Garamond"/>
      <w:color w:val="000000" w:themeColor="text1"/>
      <w:sz w:val="28"/>
    </w:rPr>
  </w:style>
  <w:style w:type="character" w:styleId="PageNumber">
    <w:name w:val="page number"/>
    <w:basedOn w:val="DefaultParagraphFont"/>
    <w:uiPriority w:val="99"/>
    <w:semiHidden/>
    <w:unhideWhenUsed/>
    <w:rsid w:val="00AC2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0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0281A-3034-BB4A-B740-C6A3579A3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1016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Judicial</Company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slagle, sean</dc:creator>
  <cp:lastModifiedBy>Sherlock</cp:lastModifiedBy>
  <cp:revision>2</cp:revision>
  <cp:lastPrinted>2015-05-27T16:59:00Z</cp:lastPrinted>
  <dcterms:created xsi:type="dcterms:W3CDTF">2017-04-24T16:12:00Z</dcterms:created>
  <dcterms:modified xsi:type="dcterms:W3CDTF">2017-04-24T16:12:00Z</dcterms:modified>
</cp:coreProperties>
</file>