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E3710A" w:rsidRPr="007A0DC2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7A5CE6E0" w14:textId="77777777" w:rsidR="00E3710A" w:rsidRPr="00A214DF" w:rsidRDefault="00E3710A" w:rsidP="004B4F9C">
            <w:pPr>
              <w:rPr>
                <w:rFonts w:ascii="Garamond" w:hAnsi="Garamond" w:cs="Arial"/>
                <w:szCs w:val="24"/>
              </w:rPr>
            </w:pPr>
          </w:p>
          <w:p w14:paraId="59120A72" w14:textId="4CEC6C78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_____</w:t>
            </w:r>
            <w:r>
              <w:rPr>
                <w:rFonts w:ascii="Garamond" w:hAnsi="Garamond" w:cs="Arial"/>
                <w:szCs w:val="24"/>
              </w:rPr>
              <w:t>___________</w:t>
            </w:r>
            <w:r w:rsidRPr="00A214DF">
              <w:rPr>
                <w:rFonts w:ascii="Garamond" w:hAnsi="Garamond" w:cs="Arial"/>
                <w:szCs w:val="24"/>
              </w:rPr>
              <w:t>________________ County District Court</w:t>
            </w:r>
          </w:p>
          <w:p w14:paraId="2427A6FC" w14:textId="121976D0" w:rsidR="00E3710A" w:rsidRPr="00A214DF" w:rsidRDefault="00E3710A" w:rsidP="004B4F9C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Street Address: 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A214DF">
              <w:rPr>
                <w:rFonts w:ascii="Garamond" w:hAnsi="Garamond" w:cs="Arial"/>
                <w:szCs w:val="24"/>
              </w:rPr>
              <w:t>____________________</w:t>
            </w:r>
            <w:r>
              <w:rPr>
                <w:rFonts w:ascii="Garamond" w:hAnsi="Garamond" w:cs="Arial"/>
                <w:szCs w:val="24"/>
              </w:rPr>
              <w:t>_</w:t>
            </w:r>
            <w:r w:rsidRPr="00A214DF">
              <w:rPr>
                <w:rFonts w:ascii="Garamond" w:hAnsi="Garamond" w:cs="Arial"/>
                <w:szCs w:val="24"/>
              </w:rPr>
              <w:t>_______</w:t>
            </w:r>
          </w:p>
          <w:p w14:paraId="203DD6C8" w14:textId="173CC9E1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City: 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A214DF">
              <w:rPr>
                <w:rFonts w:ascii="Garamond" w:hAnsi="Garamond" w:cs="Arial"/>
                <w:szCs w:val="24"/>
              </w:rPr>
              <w:t>_________ State: _____ Zip: ___</w:t>
            </w:r>
            <w:r>
              <w:rPr>
                <w:rFonts w:ascii="Garamond" w:hAnsi="Garamond" w:cs="Arial"/>
                <w:szCs w:val="24"/>
              </w:rPr>
              <w:t>_</w:t>
            </w:r>
            <w:r w:rsidRPr="00A214DF">
              <w:rPr>
                <w:rFonts w:ascii="Garamond" w:hAnsi="Garamond" w:cs="Arial"/>
                <w:szCs w:val="24"/>
              </w:rPr>
              <w:t>____</w:t>
            </w:r>
          </w:p>
          <w:p w14:paraId="7F658A33" w14:textId="77777777" w:rsidR="00E3710A" w:rsidRPr="00183A7A" w:rsidRDefault="00E3710A" w:rsidP="004B4F9C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7573B4AB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In the Case of:</w:t>
            </w:r>
          </w:p>
          <w:p w14:paraId="72E704EC" w14:textId="62689B79" w:rsidR="00E3710A" w:rsidRPr="00A214DF" w:rsidRDefault="00332931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The City of </w:t>
            </w:r>
            <w:r w:rsidR="00E3710A" w:rsidRPr="00A214DF">
              <w:rPr>
                <w:rFonts w:ascii="Garamond" w:hAnsi="Garamond" w:cs="Arial"/>
                <w:szCs w:val="24"/>
              </w:rPr>
              <w:t>_______________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="00E3710A" w:rsidRPr="00A214DF">
              <w:rPr>
                <w:rFonts w:ascii="Garamond" w:hAnsi="Garamond" w:cs="Arial"/>
                <w:szCs w:val="24"/>
              </w:rPr>
              <w:t>__</w:t>
            </w:r>
            <w:r w:rsidR="00E3710A">
              <w:rPr>
                <w:rFonts w:ascii="Garamond" w:hAnsi="Garamond" w:cs="Arial"/>
                <w:szCs w:val="24"/>
              </w:rPr>
              <w:t>_______</w:t>
            </w:r>
            <w:r w:rsidR="00E3710A" w:rsidRPr="00A214DF">
              <w:rPr>
                <w:rFonts w:ascii="Garamond" w:hAnsi="Garamond" w:cs="Arial"/>
                <w:szCs w:val="24"/>
              </w:rPr>
              <w:t>__________,</w:t>
            </w:r>
          </w:p>
          <w:p w14:paraId="23B4B4DE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 xml:space="preserve">v. </w:t>
            </w:r>
          </w:p>
          <w:p w14:paraId="668B681C" w14:textId="769F901D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Defendant: _______________________________</w:t>
            </w:r>
            <w:r w:rsidR="00332931">
              <w:rPr>
                <w:rFonts w:ascii="Garamond" w:hAnsi="Garamond" w:cs="Arial"/>
                <w:szCs w:val="24"/>
              </w:rPr>
              <w:t>_______</w:t>
            </w:r>
            <w:r w:rsidRPr="00A214DF">
              <w:rPr>
                <w:rFonts w:ascii="Garamond" w:hAnsi="Garamond" w:cs="Arial"/>
                <w:szCs w:val="24"/>
              </w:rPr>
              <w:t>__.</w:t>
            </w:r>
          </w:p>
          <w:p w14:paraId="0D25F49C" w14:textId="77777777" w:rsidR="00E3710A" w:rsidRPr="00183A7A" w:rsidRDefault="00E3710A" w:rsidP="004B4F9C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425B082" w14:textId="77777777" w:rsidR="00E3710A" w:rsidRPr="00183A7A" w:rsidRDefault="00E3710A" w:rsidP="004B4F9C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4F128AB" w14:textId="440FEAEB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Filing Party Name: ________________</w:t>
            </w:r>
            <w:r w:rsidR="00183A7A">
              <w:rPr>
                <w:rFonts w:ascii="Garamond" w:hAnsi="Garamond" w:cs="Arial"/>
                <w:szCs w:val="24"/>
              </w:rPr>
              <w:t>_______</w:t>
            </w:r>
            <w:r w:rsidRPr="00A214DF">
              <w:rPr>
                <w:rFonts w:ascii="Garamond" w:hAnsi="Garamond" w:cs="Arial"/>
                <w:szCs w:val="24"/>
              </w:rPr>
              <w:t>____________</w:t>
            </w:r>
          </w:p>
          <w:p w14:paraId="22B1FFDD" w14:textId="46C0A371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Street Address: ____________</w:t>
            </w:r>
            <w:r w:rsidR="00183A7A">
              <w:rPr>
                <w:rFonts w:ascii="Garamond" w:hAnsi="Garamond" w:cs="Arial"/>
                <w:szCs w:val="24"/>
              </w:rPr>
              <w:t>_______</w:t>
            </w:r>
            <w:r w:rsidRPr="00A214DF">
              <w:rPr>
                <w:rFonts w:ascii="Garamond" w:hAnsi="Garamond" w:cs="Arial"/>
                <w:szCs w:val="24"/>
              </w:rPr>
              <w:t>___________________</w:t>
            </w:r>
          </w:p>
          <w:p w14:paraId="21B18FAA" w14:textId="7F148ACF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City: ___________</w:t>
            </w:r>
            <w:r w:rsidR="00183A7A">
              <w:rPr>
                <w:rFonts w:ascii="Garamond" w:hAnsi="Garamond" w:cs="Arial"/>
                <w:szCs w:val="24"/>
              </w:rPr>
              <w:t>__</w:t>
            </w:r>
            <w:r w:rsidRPr="00A214DF">
              <w:rPr>
                <w:rFonts w:ascii="Garamond" w:hAnsi="Garamond" w:cs="Arial"/>
                <w:szCs w:val="24"/>
              </w:rPr>
              <w:t>_</w:t>
            </w:r>
            <w:r w:rsidR="00183A7A">
              <w:rPr>
                <w:rFonts w:ascii="Garamond" w:hAnsi="Garamond" w:cs="Arial"/>
                <w:szCs w:val="24"/>
              </w:rPr>
              <w:t>___________ State: _____ Zip: _______</w:t>
            </w:r>
          </w:p>
          <w:p w14:paraId="33E12016" w14:textId="521E302B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Phone: ______________</w:t>
            </w:r>
            <w:r w:rsidR="00183A7A">
              <w:rPr>
                <w:rFonts w:ascii="Garamond" w:hAnsi="Garamond" w:cs="Arial"/>
                <w:szCs w:val="24"/>
              </w:rPr>
              <w:t>_______</w:t>
            </w:r>
            <w:r w:rsidRPr="00A214DF">
              <w:rPr>
                <w:rFonts w:ascii="Garamond" w:hAnsi="Garamond" w:cs="Arial"/>
                <w:szCs w:val="24"/>
              </w:rPr>
              <w:t>_______________________</w:t>
            </w:r>
          </w:p>
          <w:p w14:paraId="19891819" w14:textId="619FECF3" w:rsidR="00E3710A" w:rsidRPr="00B71B52" w:rsidRDefault="00E3710A" w:rsidP="00183A7A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A214DF">
              <w:rPr>
                <w:rFonts w:ascii="Garamond" w:hAnsi="Garamond" w:cs="Arial"/>
                <w:szCs w:val="24"/>
              </w:rPr>
              <w:t xml:space="preserve">E-Mail: </w:t>
            </w:r>
            <w:r w:rsidR="00183A7A">
              <w:rPr>
                <w:rFonts w:ascii="Garamond" w:hAnsi="Garamond" w:cs="Arial"/>
                <w:szCs w:val="24"/>
              </w:rPr>
              <w:t>________</w:t>
            </w:r>
            <w:r w:rsidRPr="00A214DF">
              <w:rPr>
                <w:rFonts w:ascii="Garamond" w:hAnsi="Garamond" w:cs="Arial"/>
                <w:szCs w:val="24"/>
              </w:rPr>
              <w:t>____________________________________</w:t>
            </w:r>
          </w:p>
        </w:tc>
        <w:tc>
          <w:tcPr>
            <w:tcW w:w="3240" w:type="dxa"/>
            <w:tcBorders>
              <w:bottom w:val="nil"/>
            </w:tcBorders>
          </w:tcPr>
          <w:p w14:paraId="229A5434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159D1C5F" w14:textId="77777777" w:rsidR="00E3710A" w:rsidRPr="00A214DF" w:rsidRDefault="00E3710A" w:rsidP="004B4F9C">
            <w:pPr>
              <w:spacing w:line="360" w:lineRule="auto"/>
              <w:jc w:val="center"/>
              <w:rPr>
                <w:rFonts w:ascii="Garamond" w:hAnsi="Garamond" w:cs="Arial"/>
                <w:szCs w:val="24"/>
              </w:rPr>
            </w:pPr>
          </w:p>
          <w:p w14:paraId="475614F2" w14:textId="77777777" w:rsidR="00E3710A" w:rsidRPr="00A214DF" w:rsidRDefault="00E3710A" w:rsidP="004B4F9C">
            <w:pPr>
              <w:spacing w:line="360" w:lineRule="auto"/>
              <w:jc w:val="center"/>
              <w:rPr>
                <w:rFonts w:ascii="Garamond" w:hAnsi="Garamond" w:cs="Arial"/>
                <w:szCs w:val="24"/>
              </w:rPr>
            </w:pPr>
          </w:p>
          <w:p w14:paraId="4C6E56BD" w14:textId="77777777" w:rsidR="00E3710A" w:rsidRPr="00A214DF" w:rsidRDefault="00E3710A" w:rsidP="004B4F9C">
            <w:pPr>
              <w:spacing w:line="360" w:lineRule="auto"/>
              <w:jc w:val="center"/>
              <w:rPr>
                <w:rFonts w:ascii="Garamond" w:hAnsi="Garamond" w:cs="Arial"/>
                <w:szCs w:val="24"/>
              </w:rPr>
            </w:pPr>
          </w:p>
          <w:p w14:paraId="49F4DE90" w14:textId="77777777" w:rsidR="00E3710A" w:rsidRPr="00A214DF" w:rsidRDefault="00E3710A" w:rsidP="004B4F9C">
            <w:pPr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</w:p>
          <w:p w14:paraId="520B1905" w14:textId="77777777" w:rsidR="00E3710A" w:rsidRPr="00A214DF" w:rsidRDefault="00E3710A" w:rsidP="004B4F9C">
            <w:pPr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sym w:font="Wingdings" w:char="F0D9"/>
            </w:r>
            <w:r w:rsidRPr="00A214DF">
              <w:rPr>
                <w:rFonts w:ascii="Garamond" w:hAnsi="Garamond" w:cs="Arial"/>
                <w:szCs w:val="24"/>
              </w:rPr>
              <w:t xml:space="preserve">  FOR COURT USE  </w:t>
            </w:r>
            <w:r w:rsidRPr="00A214DF">
              <w:rPr>
                <w:rFonts w:ascii="Garamond" w:hAnsi="Garamond" w:cs="Arial"/>
                <w:szCs w:val="24"/>
              </w:rPr>
              <w:sym w:font="Wingdings" w:char="F0D9"/>
            </w:r>
          </w:p>
          <w:p w14:paraId="0ECBC570" w14:textId="0119051E" w:rsidR="00E3710A" w:rsidRPr="00A214DF" w:rsidRDefault="00E3710A" w:rsidP="004B4F9C">
            <w:pPr>
              <w:spacing w:line="276" w:lineRule="auto"/>
              <w:rPr>
                <w:rFonts w:ascii="Garamond" w:hAnsi="Garamond" w:cs="Arial"/>
                <w:szCs w:val="24"/>
                <w:u w:val="single"/>
              </w:rPr>
            </w:pPr>
            <w:r w:rsidRPr="00A214DF">
              <w:rPr>
                <w:rFonts w:ascii="Garamond" w:hAnsi="Garamond" w:cs="Arial"/>
                <w:szCs w:val="24"/>
              </w:rPr>
              <w:t>____________</w:t>
            </w:r>
            <w:r>
              <w:rPr>
                <w:rFonts w:ascii="Garamond" w:hAnsi="Garamond" w:cs="Arial"/>
                <w:szCs w:val="24"/>
              </w:rPr>
              <w:t>____</w:t>
            </w:r>
            <w:r w:rsidRPr="00A214DF">
              <w:rPr>
                <w:rFonts w:ascii="Garamond" w:hAnsi="Garamond" w:cs="Arial"/>
                <w:szCs w:val="24"/>
              </w:rPr>
              <w:t>_________</w:t>
            </w:r>
          </w:p>
          <w:p w14:paraId="3A620D64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0D04C4E8" w14:textId="77777777" w:rsidR="00E3710A" w:rsidRDefault="00E3710A" w:rsidP="00183A7A">
            <w:pPr>
              <w:spacing w:line="48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 xml:space="preserve">District Court Case </w:t>
            </w:r>
          </w:p>
          <w:p w14:paraId="5EA8758A" w14:textId="0002A8F9" w:rsidR="00E3710A" w:rsidRPr="00A214DF" w:rsidRDefault="00E3710A" w:rsidP="00183A7A">
            <w:pPr>
              <w:spacing w:line="48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A214DF">
              <w:rPr>
                <w:rFonts w:ascii="Garamond" w:hAnsi="Garamond" w:cs="Arial"/>
                <w:szCs w:val="24"/>
              </w:rPr>
              <w:t>_______</w:t>
            </w:r>
          </w:p>
          <w:p w14:paraId="7FB22285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6FE33E07" w14:textId="37E60D44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Courtroom: ____</w:t>
            </w:r>
            <w:r>
              <w:rPr>
                <w:rFonts w:ascii="Garamond" w:hAnsi="Garamond" w:cs="Arial"/>
                <w:szCs w:val="24"/>
              </w:rPr>
              <w:t>____</w:t>
            </w:r>
            <w:r w:rsidRPr="00A214DF">
              <w:rPr>
                <w:rFonts w:ascii="Garamond" w:hAnsi="Garamond" w:cs="Arial"/>
                <w:szCs w:val="24"/>
              </w:rPr>
              <w:t>_______</w:t>
            </w:r>
          </w:p>
          <w:p w14:paraId="7BCF7A2A" w14:textId="77777777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618EA58D" w14:textId="0F97C850" w:rsidR="00E3710A" w:rsidRPr="00A214DF" w:rsidRDefault="00E3710A" w:rsidP="004B4F9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A214DF">
              <w:rPr>
                <w:rFonts w:ascii="Garamond" w:hAnsi="Garamond" w:cs="Arial"/>
                <w:szCs w:val="24"/>
              </w:rPr>
              <w:t>Division: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A214DF">
              <w:rPr>
                <w:rFonts w:ascii="Garamond" w:hAnsi="Garamond" w:cs="Arial"/>
                <w:szCs w:val="24"/>
              </w:rPr>
              <w:t>_______</w:t>
            </w:r>
          </w:p>
          <w:p w14:paraId="3C048AAF" w14:textId="42D43D27" w:rsidR="00E3710A" w:rsidRPr="00B71B52" w:rsidRDefault="00E3710A" w:rsidP="00E66C6A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221F56" w:rsidRPr="007A0DC2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B71B52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5572D6FD" w14:textId="6B25B84C" w:rsidR="00221F56" w:rsidRPr="00B71B52" w:rsidRDefault="00373634" w:rsidP="005A71F0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Reply</w:t>
            </w:r>
            <w:r w:rsidR="00332931">
              <w:rPr>
                <w:rFonts w:ascii="Garamond" w:hAnsi="Garamond" w:cs="Arial"/>
                <w:b/>
                <w:sz w:val="28"/>
                <w:szCs w:val="28"/>
              </w:rPr>
              <w:t xml:space="preserve"> Brief</w:t>
            </w:r>
          </w:p>
          <w:p w14:paraId="3A836AF3" w14:textId="7BBE7A9D" w:rsidR="005A71F0" w:rsidRPr="00C706B4" w:rsidRDefault="005A71F0" w:rsidP="005A71F0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1CEF6C19" w14:textId="77777777" w:rsidR="00E3710A" w:rsidRPr="00E3710A" w:rsidRDefault="00E3710A" w:rsidP="00E3710A">
      <w:pPr>
        <w:spacing w:line="360" w:lineRule="auto"/>
        <w:jc w:val="center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20EFF7CC" w14:textId="77777777" w:rsidR="00373634" w:rsidRDefault="00373634" w:rsidP="00183A7A">
      <w:pPr>
        <w:spacing w:line="480" w:lineRule="auto"/>
        <w:jc w:val="center"/>
        <w:rPr>
          <w:rFonts w:ascii="Garamond" w:hAnsi="Garamond" w:cs="Times New Roman"/>
          <w:color w:val="000000"/>
          <w:sz w:val="28"/>
          <w:szCs w:val="28"/>
          <w:u w:val="single"/>
        </w:rPr>
      </w:pPr>
    </w:p>
    <w:p w14:paraId="6DDA2F1D" w14:textId="2A308BB5" w:rsidR="00E3710A" w:rsidRDefault="00E3710A" w:rsidP="00183A7A">
      <w:pPr>
        <w:spacing w:line="480" w:lineRule="auto"/>
        <w:rPr>
          <w:rFonts w:ascii="Garamond" w:hAnsi="Garamond" w:cs="Times New Roman"/>
          <w:color w:val="000000"/>
          <w:sz w:val="28"/>
          <w:szCs w:val="28"/>
        </w:rPr>
      </w:pPr>
    </w:p>
    <w:p w14:paraId="18D1C2DD" w14:textId="7A32103A" w:rsidR="00716578" w:rsidRPr="00716578" w:rsidRDefault="0077756A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</w:t>
      </w:r>
      <w:r w:rsidR="00716578" w:rsidRPr="00716578">
        <w:rPr>
          <w:rFonts w:ascii="Garamond" w:hAnsi="Garamond" w:cs="Arial"/>
          <w:sz w:val="28"/>
          <w:szCs w:val="28"/>
        </w:rPr>
        <w:t>d</w:t>
      </w:r>
      <w:r w:rsidRPr="00716578">
        <w:rPr>
          <w:rFonts w:ascii="Garamond" w:hAnsi="Garamond" w:cs="Arial"/>
          <w:sz w:val="28"/>
          <w:szCs w:val="28"/>
        </w:rPr>
        <w:t>:</w:t>
      </w:r>
      <w:r w:rsidR="00496CA6">
        <w:rPr>
          <w:rFonts w:ascii="Garamond" w:hAnsi="Garamond" w:cs="Arial"/>
          <w:sz w:val="28"/>
          <w:szCs w:val="28"/>
        </w:rPr>
        <w:t xml:space="preserve"> </w:t>
      </w:r>
      <w:r w:rsidRPr="00716578">
        <w:rPr>
          <w:rFonts w:ascii="Garamond" w:hAnsi="Garamond" w:cs="Arial"/>
          <w:sz w:val="28"/>
          <w:szCs w:val="28"/>
        </w:rPr>
        <w:t>_________</w:t>
      </w:r>
      <w:r w:rsidR="00183A7A">
        <w:rPr>
          <w:rFonts w:ascii="Garamond" w:hAnsi="Garamond" w:cs="Arial"/>
          <w:sz w:val="28"/>
          <w:szCs w:val="28"/>
        </w:rPr>
        <w:t>____</w:t>
      </w:r>
      <w:r w:rsidRPr="00716578">
        <w:rPr>
          <w:rFonts w:ascii="Garamond" w:hAnsi="Garamond" w:cs="Arial"/>
          <w:sz w:val="28"/>
          <w:szCs w:val="28"/>
        </w:rPr>
        <w:t>______</w:t>
      </w:r>
    </w:p>
    <w:p w14:paraId="5DC634C3" w14:textId="7B09CCC4" w:rsidR="00716578" w:rsidRPr="00716578" w:rsidRDefault="00716578" w:rsidP="00183A7A">
      <w:pPr>
        <w:autoSpaceDE w:val="0"/>
        <w:autoSpaceDN w:val="0"/>
        <w:adjustRightInd w:val="0"/>
        <w:spacing w:line="480" w:lineRule="auto"/>
        <w:ind w:left="3600"/>
        <w:rPr>
          <w:rFonts w:ascii="Garamond" w:hAnsi="Garamond" w:cs="Arial"/>
          <w:sz w:val="28"/>
          <w:szCs w:val="28"/>
        </w:rPr>
      </w:pPr>
      <w:bookmarkStart w:id="0" w:name="_GoBack"/>
      <w:bookmarkEnd w:id="0"/>
      <w:r w:rsidRPr="00716578">
        <w:rPr>
          <w:rFonts w:ascii="Garamond" w:hAnsi="Garamond" w:cs="Arial"/>
          <w:sz w:val="28"/>
          <w:szCs w:val="28"/>
        </w:rPr>
        <w:t>Respectfully submitted,</w:t>
      </w:r>
    </w:p>
    <w:p w14:paraId="42016CCB" w14:textId="77777777" w:rsidR="00716578" w:rsidRPr="00716578" w:rsidRDefault="00716578" w:rsidP="003A3BD2">
      <w:pPr>
        <w:autoSpaceDE w:val="0"/>
        <w:autoSpaceDN w:val="0"/>
        <w:adjustRightInd w:val="0"/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3BE2F08F" w14:textId="77777777" w:rsidR="00183A7A" w:rsidRPr="00272CCE" w:rsidRDefault="00183A7A" w:rsidP="00183A7A">
      <w:pPr>
        <w:autoSpaceDE w:val="0"/>
        <w:autoSpaceDN w:val="0"/>
        <w:adjustRightInd w:val="0"/>
        <w:spacing w:line="360" w:lineRule="auto"/>
        <w:ind w:left="36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0C33802F" w14:textId="77777777" w:rsidR="00183A7A" w:rsidRPr="007015F7" w:rsidRDefault="00183A7A" w:rsidP="00183A7A">
      <w:pPr>
        <w:spacing w:line="480" w:lineRule="auto"/>
        <w:ind w:left="3600"/>
        <w:outlineLvl w:val="0"/>
      </w:pPr>
      <w:r>
        <w:rPr>
          <w:rFonts w:ascii="Garamond" w:hAnsi="Garamond" w:cs="Arial"/>
          <w:sz w:val="28"/>
          <w:szCs w:val="28"/>
        </w:rPr>
        <w:t>Print Name: _______________________________</w:t>
      </w:r>
    </w:p>
    <w:p w14:paraId="0E4C6FAE" w14:textId="7319B288" w:rsidR="00E0607D" w:rsidRPr="00120F53" w:rsidRDefault="00A45EF0" w:rsidP="0033293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color w:val="000000"/>
          <w:sz w:val="28"/>
          <w:szCs w:val="28"/>
          <w:u w:val="single"/>
        </w:rPr>
      </w:pPr>
      <w:r>
        <w:rPr>
          <w:rFonts w:ascii="Garamond" w:hAnsi="Garamond" w:cs="Times New Roman"/>
          <w:color w:val="000000"/>
          <w:sz w:val="28"/>
          <w:szCs w:val="28"/>
          <w:u w:val="single"/>
        </w:rPr>
        <w:br w:type="page"/>
      </w:r>
      <w:r w:rsidR="00E0607D"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25652F6B" w14:textId="77777777" w:rsidR="00E0607D" w:rsidRDefault="00E0607D" w:rsidP="00E0607D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 xml:space="preserve">I certify that on </w:t>
      </w:r>
      <w:r>
        <w:rPr>
          <w:rFonts w:ascii="Garamond" w:hAnsi="Garamond" w:cs="Arial"/>
          <w:sz w:val="28"/>
          <w:szCs w:val="28"/>
        </w:rPr>
        <w:t>(date) _________________________________________,</w:t>
      </w:r>
    </w:p>
    <w:p w14:paraId="35D8E11B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1D72D0">
        <w:rPr>
          <w:rFonts w:ascii="Garamond" w:hAnsi="Garamond" w:cs="Arial"/>
          <w:sz w:val="28"/>
          <w:szCs w:val="28"/>
        </w:rPr>
      </w:r>
      <w:r w:rsidR="001D72D0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mailed}</w:t>
      </w:r>
      <w:r w:rsidRPr="006A4321">
        <w:rPr>
          <w:rFonts w:ascii="Garamond" w:hAnsi="Garamond" w:cs="Arial"/>
          <w:sz w:val="28"/>
          <w:szCs w:val="28"/>
        </w:rPr>
        <w:t>, or</w:t>
      </w:r>
      <w:r>
        <w:rPr>
          <w:rFonts w:ascii="Garamond" w:hAnsi="Garamond" w:cs="Arial"/>
          <w:sz w:val="28"/>
          <w:szCs w:val="28"/>
        </w:rPr>
        <w:t xml:space="preserve">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1D72D0">
        <w:rPr>
          <w:rFonts w:ascii="Garamond" w:hAnsi="Garamond" w:cs="Arial"/>
          <w:sz w:val="28"/>
          <w:szCs w:val="28"/>
        </w:rPr>
      </w:r>
      <w:r w:rsidR="001D72D0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delivered}</w:t>
      </w:r>
    </w:p>
    <w:p w14:paraId="5C409C5A" w14:textId="38351B5F" w:rsidR="00E0607D" w:rsidRDefault="00373634" w:rsidP="00E0607D">
      <w:pPr>
        <w:autoSpaceDE w:val="0"/>
        <w:autoSpaceDN w:val="0"/>
        <w:adjustRightInd w:val="0"/>
        <w:spacing w:line="360" w:lineRule="auto"/>
        <w:rPr>
          <w:rFonts w:ascii="Garamond" w:hAnsi="Garamond" w:cs="Arial,Italic"/>
          <w:iCs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 copy of this document </w:t>
      </w:r>
      <w:r w:rsidR="00E0607D">
        <w:rPr>
          <w:rFonts w:ascii="Garamond" w:hAnsi="Garamond" w:cs="Arial"/>
          <w:sz w:val="28"/>
          <w:szCs w:val="28"/>
        </w:rPr>
        <w:t>to the</w:t>
      </w:r>
      <w:r w:rsidR="00E0607D">
        <w:rPr>
          <w:rFonts w:ascii="Garamond" w:hAnsi="Garamond" w:cs="Arial,Italic"/>
          <w:iCs/>
          <w:sz w:val="28"/>
          <w:szCs w:val="28"/>
        </w:rPr>
        <w:t xml:space="preserve"> people listed below: </w:t>
      </w:r>
    </w:p>
    <w:p w14:paraId="35BB16D7" w14:textId="77777777" w:rsidR="00E0607D" w:rsidRPr="005C3CB8" w:rsidRDefault="00E0607D" w:rsidP="00E0607D">
      <w:pPr>
        <w:autoSpaceDE w:val="0"/>
        <w:autoSpaceDN w:val="0"/>
        <w:adjustRightInd w:val="0"/>
        <w:spacing w:line="360" w:lineRule="auto"/>
        <w:rPr>
          <w:rFonts w:ascii="Garamond" w:hAnsi="Garamond" w:cs="Arial,Italic"/>
          <w:iCs/>
          <w:sz w:val="10"/>
          <w:szCs w:val="10"/>
        </w:rPr>
      </w:pPr>
    </w:p>
    <w:p w14:paraId="65681064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,Italic"/>
          <w:iCs/>
          <w:sz w:val="28"/>
          <w:szCs w:val="28"/>
        </w:rPr>
      </w:pPr>
      <w:r w:rsidRPr="004E6C61">
        <w:rPr>
          <w:rFonts w:ascii="Garamond" w:hAnsi="Garamond" w:cs="Arial,Italic"/>
          <w:iCs/>
          <w:szCs w:val="24"/>
        </w:rPr>
        <w:t>(</w:t>
      </w:r>
      <w:r w:rsidRPr="00E710ED">
        <w:rPr>
          <w:rFonts w:ascii="Garamond" w:hAnsi="Garamond" w:cs="Arial,Italic"/>
          <w:iCs/>
          <w:szCs w:val="24"/>
          <w:u w:val="single"/>
        </w:rPr>
        <w:t>You</w:t>
      </w:r>
      <w:r w:rsidRPr="004E6C61">
        <w:rPr>
          <w:rFonts w:ascii="Garamond" w:hAnsi="Garamond" w:cs="Arial,Italic"/>
          <w:iCs/>
          <w:szCs w:val="24"/>
        </w:rPr>
        <w:t xml:space="preserve"> must send a copy to each party. If a party has a lawyer, send the copy to the lawyer)</w:t>
      </w:r>
    </w:p>
    <w:p w14:paraId="6449C7CF" w14:textId="77777777" w:rsidR="00E0607D" w:rsidRPr="00FB0DEA" w:rsidRDefault="00E0607D" w:rsidP="00E0607D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6"/>
          <w:szCs w:val="16"/>
        </w:rPr>
      </w:pPr>
    </w:p>
    <w:p w14:paraId="2DEA7C8B" w14:textId="044F3407" w:rsidR="00E0607D" w:rsidRDefault="00332931" w:rsidP="00E0607D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______________________________ City Attorney</w:t>
      </w:r>
    </w:p>
    <w:p w14:paraId="17B8BDA2" w14:textId="77777777" w:rsidR="00E0607D" w:rsidRPr="00762D75" w:rsidRDefault="00E0607D" w:rsidP="00E0607D">
      <w:pPr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 ______________________________________________________</w:t>
      </w:r>
    </w:p>
    <w:p w14:paraId="254FC13A" w14:textId="77777777" w:rsidR="00E0607D" w:rsidRPr="00BD7799" w:rsidRDefault="00E0607D" w:rsidP="00E0607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_________________________________ State: ________ Zip: ____________</w:t>
      </w:r>
    </w:p>
    <w:p w14:paraId="7FB48B95" w14:textId="77777777" w:rsidR="00E0607D" w:rsidRPr="003E239F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Cs w:val="24"/>
        </w:rPr>
      </w:pPr>
    </w:p>
    <w:p w14:paraId="0ECE6865" w14:textId="77777777" w:rsidR="00E0607D" w:rsidRPr="00FB0DEA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1F879B06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Space for other parties served:</w:t>
      </w:r>
    </w:p>
    <w:p w14:paraId="3052EEBA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89D1C39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E50C1ED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B2C6775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189BC7C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5EAB628A" w14:textId="77777777" w:rsidR="00254CF0" w:rsidRDefault="00254CF0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5029DCF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006D15D3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3EAEA6F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1B0F17CF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2D113000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076B34A3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12732A0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0C10B7BE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865AD91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6FC080B2" w14:textId="77777777" w:rsidR="00E0607D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7161198" w14:textId="77777777" w:rsidR="00E0607D" w:rsidRPr="00BD7799" w:rsidRDefault="00E0607D" w:rsidP="00E0607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4ADC179" w14:textId="77777777" w:rsidR="00E0607D" w:rsidRPr="00272CCE" w:rsidRDefault="00E0607D" w:rsidP="00E0607D">
      <w:pPr>
        <w:autoSpaceDE w:val="0"/>
        <w:autoSpaceDN w:val="0"/>
        <w:adjustRightInd w:val="0"/>
        <w:spacing w:line="360" w:lineRule="auto"/>
        <w:ind w:left="36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08E3FCDA" w14:textId="77777777" w:rsidR="00E0607D" w:rsidRPr="007015F7" w:rsidRDefault="00E0607D" w:rsidP="00E0607D">
      <w:pPr>
        <w:spacing w:line="480" w:lineRule="auto"/>
        <w:ind w:left="3600"/>
        <w:outlineLvl w:val="0"/>
      </w:pPr>
      <w:r>
        <w:rPr>
          <w:rFonts w:ascii="Garamond" w:hAnsi="Garamond" w:cs="Arial"/>
          <w:sz w:val="28"/>
          <w:szCs w:val="28"/>
        </w:rPr>
        <w:t>Print Name: _______________________________</w:t>
      </w:r>
    </w:p>
    <w:sectPr w:rsidR="00E0607D" w:rsidRPr="007015F7" w:rsidSect="003B02FC">
      <w:footerReference w:type="even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40A86" w14:textId="77777777" w:rsidR="001D72D0" w:rsidRDefault="001D72D0" w:rsidP="003A742D">
      <w:r>
        <w:separator/>
      </w:r>
    </w:p>
  </w:endnote>
  <w:endnote w:type="continuationSeparator" w:id="0">
    <w:p w14:paraId="279D4E5E" w14:textId="77777777" w:rsidR="001D72D0" w:rsidRDefault="001D72D0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0D69" w14:textId="77777777" w:rsidR="00F20BD0" w:rsidRDefault="00F20BD0" w:rsidP="000E203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FEB28" w14:textId="77777777" w:rsidR="00F20BD0" w:rsidRDefault="00F20BD0" w:rsidP="00F20BD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8519B" w14:textId="77777777" w:rsidR="00F20BD0" w:rsidRPr="00F20BD0" w:rsidRDefault="00F20BD0" w:rsidP="000E2032">
    <w:pPr>
      <w:pStyle w:val="Footer"/>
      <w:framePr w:wrap="none" w:vAnchor="text" w:hAnchor="margin" w:xAlign="right" w:y="1"/>
      <w:rPr>
        <w:rStyle w:val="PageNumber"/>
        <w:rFonts w:ascii="Garamond" w:hAnsi="Garamond"/>
        <w:sz w:val="28"/>
        <w:szCs w:val="28"/>
      </w:rPr>
    </w:pPr>
    <w:r w:rsidRPr="00F20BD0">
      <w:rPr>
        <w:rStyle w:val="PageNumber"/>
        <w:rFonts w:ascii="Garamond" w:hAnsi="Garamond"/>
        <w:sz w:val="28"/>
        <w:szCs w:val="28"/>
      </w:rPr>
      <w:fldChar w:fldCharType="begin"/>
    </w:r>
    <w:r w:rsidRPr="00F20BD0">
      <w:rPr>
        <w:rStyle w:val="PageNumber"/>
        <w:rFonts w:ascii="Garamond" w:hAnsi="Garamond"/>
        <w:sz w:val="28"/>
        <w:szCs w:val="28"/>
      </w:rPr>
      <w:instrText xml:space="preserve">PAGE  </w:instrText>
    </w:r>
    <w:r w:rsidRPr="00F20BD0">
      <w:rPr>
        <w:rStyle w:val="PageNumber"/>
        <w:rFonts w:ascii="Garamond" w:hAnsi="Garamond"/>
        <w:sz w:val="28"/>
        <w:szCs w:val="28"/>
      </w:rPr>
      <w:fldChar w:fldCharType="separate"/>
    </w:r>
    <w:r w:rsidR="00373634">
      <w:rPr>
        <w:rStyle w:val="PageNumber"/>
        <w:rFonts w:ascii="Garamond" w:hAnsi="Garamond"/>
        <w:noProof/>
        <w:sz w:val="28"/>
        <w:szCs w:val="28"/>
      </w:rPr>
      <w:t>1</w:t>
    </w:r>
    <w:r w:rsidRPr="00F20BD0">
      <w:rPr>
        <w:rStyle w:val="PageNumber"/>
        <w:rFonts w:ascii="Garamond" w:hAnsi="Garamond"/>
        <w:sz w:val="28"/>
        <w:szCs w:val="28"/>
      </w:rPr>
      <w:fldChar w:fldCharType="end"/>
    </w:r>
  </w:p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63251A7A" w14:textId="7C000018" w:rsidR="00332931" w:rsidRDefault="00373634" w:rsidP="00F20BD0">
        <w:pPr>
          <w:pStyle w:val="Footer"/>
          <w:ind w:right="360"/>
        </w:pPr>
        <w:r>
          <w:t>Reply</w:t>
        </w:r>
        <w:r w:rsidR="00332931">
          <w:t xml:space="preserve"> Brief (Municipal Appeal)</w:t>
        </w:r>
      </w:p>
      <w:p w14:paraId="2CB34AAF" w14:textId="5E78A252" w:rsidR="00AE76A1" w:rsidRPr="00F20BD0" w:rsidRDefault="00332931" w:rsidP="00F20BD0">
        <w:pPr>
          <w:pStyle w:val="Footer"/>
          <w:ind w:right="360"/>
        </w:pPr>
        <w:r>
          <w:t>Last Revised: April 20, 2017</w:t>
        </w:r>
        <w:r w:rsidR="00AE76A1">
          <w:rPr>
            <w:rFonts w:ascii="Garamond" w:hAnsi="Garamond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8B3C7" w14:textId="77777777" w:rsidR="001D72D0" w:rsidRDefault="001D72D0" w:rsidP="003A742D">
      <w:r>
        <w:separator/>
      </w:r>
    </w:p>
  </w:footnote>
  <w:footnote w:type="continuationSeparator" w:id="0">
    <w:p w14:paraId="2FE6C8AD" w14:textId="77777777" w:rsidR="001D72D0" w:rsidRDefault="001D72D0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365D5"/>
    <w:multiLevelType w:val="hybridMultilevel"/>
    <w:tmpl w:val="DBFAB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372848"/>
    <w:multiLevelType w:val="hybridMultilevel"/>
    <w:tmpl w:val="5C383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5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17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16"/>
  </w:num>
  <w:num w:numId="11">
    <w:abstractNumId w:val="4"/>
  </w:num>
  <w:num w:numId="12">
    <w:abstractNumId w:val="1"/>
  </w:num>
  <w:num w:numId="13">
    <w:abstractNumId w:val="10"/>
  </w:num>
  <w:num w:numId="14">
    <w:abstractNumId w:val="15"/>
  </w:num>
  <w:num w:numId="15">
    <w:abstractNumId w:val="8"/>
  </w:num>
  <w:num w:numId="16">
    <w:abstractNumId w:val="0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1690"/>
    <w:rsid w:val="000158E3"/>
    <w:rsid w:val="00017F2B"/>
    <w:rsid w:val="0002107D"/>
    <w:rsid w:val="000320BF"/>
    <w:rsid w:val="0003258A"/>
    <w:rsid w:val="00050102"/>
    <w:rsid w:val="0005532D"/>
    <w:rsid w:val="00062F98"/>
    <w:rsid w:val="0007028F"/>
    <w:rsid w:val="00082376"/>
    <w:rsid w:val="00090136"/>
    <w:rsid w:val="00091164"/>
    <w:rsid w:val="00091E4F"/>
    <w:rsid w:val="000A06CF"/>
    <w:rsid w:val="000A0807"/>
    <w:rsid w:val="000A0AE5"/>
    <w:rsid w:val="000B7E85"/>
    <w:rsid w:val="000C1F50"/>
    <w:rsid w:val="000C72A3"/>
    <w:rsid w:val="000D0361"/>
    <w:rsid w:val="000D07E8"/>
    <w:rsid w:val="000D355F"/>
    <w:rsid w:val="000F17DF"/>
    <w:rsid w:val="000F26E6"/>
    <w:rsid w:val="000F3C29"/>
    <w:rsid w:val="000F5172"/>
    <w:rsid w:val="001009C4"/>
    <w:rsid w:val="00101169"/>
    <w:rsid w:val="00107649"/>
    <w:rsid w:val="001164AF"/>
    <w:rsid w:val="00131C99"/>
    <w:rsid w:val="00183A7A"/>
    <w:rsid w:val="00192EEA"/>
    <w:rsid w:val="001A11DF"/>
    <w:rsid w:val="001A7781"/>
    <w:rsid w:val="001A7C97"/>
    <w:rsid w:val="001C2F70"/>
    <w:rsid w:val="001C3218"/>
    <w:rsid w:val="001D11A9"/>
    <w:rsid w:val="001D38DF"/>
    <w:rsid w:val="001D72D0"/>
    <w:rsid w:val="001E3692"/>
    <w:rsid w:val="001F0AC8"/>
    <w:rsid w:val="001F1CED"/>
    <w:rsid w:val="001F7D5A"/>
    <w:rsid w:val="00202829"/>
    <w:rsid w:val="00210CA3"/>
    <w:rsid w:val="00221F56"/>
    <w:rsid w:val="0022744D"/>
    <w:rsid w:val="0023166E"/>
    <w:rsid w:val="0024758F"/>
    <w:rsid w:val="00251432"/>
    <w:rsid w:val="00254CF0"/>
    <w:rsid w:val="00261B38"/>
    <w:rsid w:val="002750C5"/>
    <w:rsid w:val="00276414"/>
    <w:rsid w:val="00283BEC"/>
    <w:rsid w:val="00291C7A"/>
    <w:rsid w:val="002948C5"/>
    <w:rsid w:val="002A20E9"/>
    <w:rsid w:val="002A29D6"/>
    <w:rsid w:val="002B77EF"/>
    <w:rsid w:val="002C12FB"/>
    <w:rsid w:val="002D329A"/>
    <w:rsid w:val="002D43DF"/>
    <w:rsid w:val="002E0F9D"/>
    <w:rsid w:val="002E4CF0"/>
    <w:rsid w:val="002F6071"/>
    <w:rsid w:val="002F6D93"/>
    <w:rsid w:val="003108E2"/>
    <w:rsid w:val="0031196A"/>
    <w:rsid w:val="003266D4"/>
    <w:rsid w:val="003279A6"/>
    <w:rsid w:val="00332931"/>
    <w:rsid w:val="003341B3"/>
    <w:rsid w:val="00345058"/>
    <w:rsid w:val="00351C1C"/>
    <w:rsid w:val="00360BE9"/>
    <w:rsid w:val="00373634"/>
    <w:rsid w:val="00375972"/>
    <w:rsid w:val="00380AE7"/>
    <w:rsid w:val="00392DFD"/>
    <w:rsid w:val="003A36ED"/>
    <w:rsid w:val="003A3BD2"/>
    <w:rsid w:val="003A640B"/>
    <w:rsid w:val="003A742D"/>
    <w:rsid w:val="003B02FC"/>
    <w:rsid w:val="003B2F4C"/>
    <w:rsid w:val="003B62A8"/>
    <w:rsid w:val="003B664B"/>
    <w:rsid w:val="003B7723"/>
    <w:rsid w:val="003C611C"/>
    <w:rsid w:val="003D1D9E"/>
    <w:rsid w:val="003D1DE8"/>
    <w:rsid w:val="003D3B33"/>
    <w:rsid w:val="003D3D9E"/>
    <w:rsid w:val="003D76EF"/>
    <w:rsid w:val="003E086D"/>
    <w:rsid w:val="003E239F"/>
    <w:rsid w:val="003E3266"/>
    <w:rsid w:val="003F2C82"/>
    <w:rsid w:val="00404B58"/>
    <w:rsid w:val="00413981"/>
    <w:rsid w:val="004150CD"/>
    <w:rsid w:val="00415A5D"/>
    <w:rsid w:val="004319BB"/>
    <w:rsid w:val="0044430C"/>
    <w:rsid w:val="0044767C"/>
    <w:rsid w:val="00461074"/>
    <w:rsid w:val="00470CDE"/>
    <w:rsid w:val="004772DB"/>
    <w:rsid w:val="004822CF"/>
    <w:rsid w:val="00496CA6"/>
    <w:rsid w:val="004A51FE"/>
    <w:rsid w:val="004A5BF3"/>
    <w:rsid w:val="004C3686"/>
    <w:rsid w:val="004C441E"/>
    <w:rsid w:val="004E0850"/>
    <w:rsid w:val="004E44A5"/>
    <w:rsid w:val="004F5617"/>
    <w:rsid w:val="004F5D20"/>
    <w:rsid w:val="004F6917"/>
    <w:rsid w:val="004F6CF0"/>
    <w:rsid w:val="00512462"/>
    <w:rsid w:val="00521F4E"/>
    <w:rsid w:val="005255B9"/>
    <w:rsid w:val="00527058"/>
    <w:rsid w:val="00533359"/>
    <w:rsid w:val="00547A70"/>
    <w:rsid w:val="0055653B"/>
    <w:rsid w:val="005731DF"/>
    <w:rsid w:val="00573834"/>
    <w:rsid w:val="00584C66"/>
    <w:rsid w:val="0058675E"/>
    <w:rsid w:val="0059194F"/>
    <w:rsid w:val="005A40A3"/>
    <w:rsid w:val="005A71F0"/>
    <w:rsid w:val="005B24B4"/>
    <w:rsid w:val="005B5D74"/>
    <w:rsid w:val="005C0DB2"/>
    <w:rsid w:val="005C3DCE"/>
    <w:rsid w:val="005C769A"/>
    <w:rsid w:val="005E432C"/>
    <w:rsid w:val="00600712"/>
    <w:rsid w:val="006060DD"/>
    <w:rsid w:val="006214EB"/>
    <w:rsid w:val="00622882"/>
    <w:rsid w:val="00626960"/>
    <w:rsid w:val="006279E0"/>
    <w:rsid w:val="00632F09"/>
    <w:rsid w:val="0065280D"/>
    <w:rsid w:val="00652C72"/>
    <w:rsid w:val="00662FA6"/>
    <w:rsid w:val="00667C6A"/>
    <w:rsid w:val="00681BA2"/>
    <w:rsid w:val="00692911"/>
    <w:rsid w:val="006958D3"/>
    <w:rsid w:val="006965D9"/>
    <w:rsid w:val="006C5C49"/>
    <w:rsid w:val="006D1C8B"/>
    <w:rsid w:val="006D584B"/>
    <w:rsid w:val="006F11E4"/>
    <w:rsid w:val="006F33FB"/>
    <w:rsid w:val="00700079"/>
    <w:rsid w:val="0070050B"/>
    <w:rsid w:val="0070558C"/>
    <w:rsid w:val="00706C2B"/>
    <w:rsid w:val="00716578"/>
    <w:rsid w:val="0072001C"/>
    <w:rsid w:val="00722E27"/>
    <w:rsid w:val="00727F48"/>
    <w:rsid w:val="00732D42"/>
    <w:rsid w:val="0074283C"/>
    <w:rsid w:val="00743B20"/>
    <w:rsid w:val="0075160C"/>
    <w:rsid w:val="0076234A"/>
    <w:rsid w:val="007638C0"/>
    <w:rsid w:val="00776ACE"/>
    <w:rsid w:val="0077756A"/>
    <w:rsid w:val="007804A4"/>
    <w:rsid w:val="007A0DC2"/>
    <w:rsid w:val="007A446D"/>
    <w:rsid w:val="007A4A9D"/>
    <w:rsid w:val="007B2797"/>
    <w:rsid w:val="007B48D6"/>
    <w:rsid w:val="007D2F3C"/>
    <w:rsid w:val="007E2284"/>
    <w:rsid w:val="007E4B26"/>
    <w:rsid w:val="008011B5"/>
    <w:rsid w:val="008057C1"/>
    <w:rsid w:val="008112BE"/>
    <w:rsid w:val="00811EF4"/>
    <w:rsid w:val="008124D0"/>
    <w:rsid w:val="00814753"/>
    <w:rsid w:val="00814A39"/>
    <w:rsid w:val="00816EAF"/>
    <w:rsid w:val="00817170"/>
    <w:rsid w:val="008220E7"/>
    <w:rsid w:val="00822DE7"/>
    <w:rsid w:val="008361B0"/>
    <w:rsid w:val="00837B3F"/>
    <w:rsid w:val="00840452"/>
    <w:rsid w:val="00855FC6"/>
    <w:rsid w:val="00860665"/>
    <w:rsid w:val="008642F8"/>
    <w:rsid w:val="00867B65"/>
    <w:rsid w:val="008923E8"/>
    <w:rsid w:val="008944B0"/>
    <w:rsid w:val="0089562B"/>
    <w:rsid w:val="008A2173"/>
    <w:rsid w:val="008A642D"/>
    <w:rsid w:val="008A7596"/>
    <w:rsid w:val="008B2117"/>
    <w:rsid w:val="008C7213"/>
    <w:rsid w:val="008D7645"/>
    <w:rsid w:val="008F19C2"/>
    <w:rsid w:val="00906034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7124"/>
    <w:rsid w:val="00983116"/>
    <w:rsid w:val="00986522"/>
    <w:rsid w:val="00986594"/>
    <w:rsid w:val="009919CA"/>
    <w:rsid w:val="00992830"/>
    <w:rsid w:val="00996837"/>
    <w:rsid w:val="009E53E2"/>
    <w:rsid w:val="009E6EF4"/>
    <w:rsid w:val="009F7087"/>
    <w:rsid w:val="00A022F9"/>
    <w:rsid w:val="00A02614"/>
    <w:rsid w:val="00A028E1"/>
    <w:rsid w:val="00A07220"/>
    <w:rsid w:val="00A113E9"/>
    <w:rsid w:val="00A15ECF"/>
    <w:rsid w:val="00A23636"/>
    <w:rsid w:val="00A23BB5"/>
    <w:rsid w:val="00A32153"/>
    <w:rsid w:val="00A45EF0"/>
    <w:rsid w:val="00A4686A"/>
    <w:rsid w:val="00A52906"/>
    <w:rsid w:val="00A52BF3"/>
    <w:rsid w:val="00A66571"/>
    <w:rsid w:val="00A77EEC"/>
    <w:rsid w:val="00A846D2"/>
    <w:rsid w:val="00A85BE3"/>
    <w:rsid w:val="00AA363E"/>
    <w:rsid w:val="00AA458C"/>
    <w:rsid w:val="00AB0489"/>
    <w:rsid w:val="00AC1989"/>
    <w:rsid w:val="00AC2BC4"/>
    <w:rsid w:val="00AC30D2"/>
    <w:rsid w:val="00AD0989"/>
    <w:rsid w:val="00AD130E"/>
    <w:rsid w:val="00AE76A1"/>
    <w:rsid w:val="00B00608"/>
    <w:rsid w:val="00B04DC6"/>
    <w:rsid w:val="00B10718"/>
    <w:rsid w:val="00B20E9B"/>
    <w:rsid w:val="00B32199"/>
    <w:rsid w:val="00B4122A"/>
    <w:rsid w:val="00B42319"/>
    <w:rsid w:val="00B43A30"/>
    <w:rsid w:val="00B47941"/>
    <w:rsid w:val="00B573B4"/>
    <w:rsid w:val="00B639E7"/>
    <w:rsid w:val="00B67C0D"/>
    <w:rsid w:val="00B71B52"/>
    <w:rsid w:val="00B81E31"/>
    <w:rsid w:val="00B82E1F"/>
    <w:rsid w:val="00B8438B"/>
    <w:rsid w:val="00B8479D"/>
    <w:rsid w:val="00B85743"/>
    <w:rsid w:val="00B8609B"/>
    <w:rsid w:val="00B870B5"/>
    <w:rsid w:val="00B91D08"/>
    <w:rsid w:val="00BC7E04"/>
    <w:rsid w:val="00BF2D1C"/>
    <w:rsid w:val="00BF3164"/>
    <w:rsid w:val="00C20227"/>
    <w:rsid w:val="00C2598E"/>
    <w:rsid w:val="00C41DDB"/>
    <w:rsid w:val="00C46A02"/>
    <w:rsid w:val="00C47CDB"/>
    <w:rsid w:val="00C5143E"/>
    <w:rsid w:val="00C603F5"/>
    <w:rsid w:val="00C67D73"/>
    <w:rsid w:val="00C67EF3"/>
    <w:rsid w:val="00C706B4"/>
    <w:rsid w:val="00C73052"/>
    <w:rsid w:val="00C75581"/>
    <w:rsid w:val="00C759E9"/>
    <w:rsid w:val="00C75DB0"/>
    <w:rsid w:val="00C77F7B"/>
    <w:rsid w:val="00C87735"/>
    <w:rsid w:val="00C96010"/>
    <w:rsid w:val="00CA4117"/>
    <w:rsid w:val="00CA6998"/>
    <w:rsid w:val="00CB6830"/>
    <w:rsid w:val="00CB7D7C"/>
    <w:rsid w:val="00CC306C"/>
    <w:rsid w:val="00CD0B6E"/>
    <w:rsid w:val="00CD18CA"/>
    <w:rsid w:val="00CE648C"/>
    <w:rsid w:val="00CF25E5"/>
    <w:rsid w:val="00D00853"/>
    <w:rsid w:val="00D23A47"/>
    <w:rsid w:val="00D24E65"/>
    <w:rsid w:val="00D31080"/>
    <w:rsid w:val="00D36AE6"/>
    <w:rsid w:val="00D4075C"/>
    <w:rsid w:val="00D45E3E"/>
    <w:rsid w:val="00D514C2"/>
    <w:rsid w:val="00D539A5"/>
    <w:rsid w:val="00D54BE3"/>
    <w:rsid w:val="00D55B80"/>
    <w:rsid w:val="00D56423"/>
    <w:rsid w:val="00D66326"/>
    <w:rsid w:val="00D67D7E"/>
    <w:rsid w:val="00D77064"/>
    <w:rsid w:val="00D80446"/>
    <w:rsid w:val="00D83530"/>
    <w:rsid w:val="00D845EE"/>
    <w:rsid w:val="00D92C66"/>
    <w:rsid w:val="00DA1E51"/>
    <w:rsid w:val="00DA47EB"/>
    <w:rsid w:val="00DB2CC4"/>
    <w:rsid w:val="00DC7EBD"/>
    <w:rsid w:val="00DD04BA"/>
    <w:rsid w:val="00DD0E5B"/>
    <w:rsid w:val="00DD3149"/>
    <w:rsid w:val="00DD4288"/>
    <w:rsid w:val="00DE58ED"/>
    <w:rsid w:val="00E02C81"/>
    <w:rsid w:val="00E0607D"/>
    <w:rsid w:val="00E12F46"/>
    <w:rsid w:val="00E154C3"/>
    <w:rsid w:val="00E32A04"/>
    <w:rsid w:val="00E333C1"/>
    <w:rsid w:val="00E33D1E"/>
    <w:rsid w:val="00E3710A"/>
    <w:rsid w:val="00E505E2"/>
    <w:rsid w:val="00E52084"/>
    <w:rsid w:val="00E60147"/>
    <w:rsid w:val="00E62C89"/>
    <w:rsid w:val="00E65444"/>
    <w:rsid w:val="00E66C6A"/>
    <w:rsid w:val="00E71954"/>
    <w:rsid w:val="00E72DB8"/>
    <w:rsid w:val="00E73E87"/>
    <w:rsid w:val="00E76492"/>
    <w:rsid w:val="00E827E6"/>
    <w:rsid w:val="00E86BE4"/>
    <w:rsid w:val="00E86EB1"/>
    <w:rsid w:val="00E936C2"/>
    <w:rsid w:val="00E93C69"/>
    <w:rsid w:val="00E96A42"/>
    <w:rsid w:val="00EB135C"/>
    <w:rsid w:val="00EB2A06"/>
    <w:rsid w:val="00EB2D7F"/>
    <w:rsid w:val="00EB302C"/>
    <w:rsid w:val="00EC03DF"/>
    <w:rsid w:val="00EC1179"/>
    <w:rsid w:val="00EC617F"/>
    <w:rsid w:val="00ED6205"/>
    <w:rsid w:val="00ED7E09"/>
    <w:rsid w:val="00EF25A8"/>
    <w:rsid w:val="00EF344B"/>
    <w:rsid w:val="00F048FC"/>
    <w:rsid w:val="00F14F7B"/>
    <w:rsid w:val="00F1643F"/>
    <w:rsid w:val="00F20BD0"/>
    <w:rsid w:val="00F26BA5"/>
    <w:rsid w:val="00F4087F"/>
    <w:rsid w:val="00F41604"/>
    <w:rsid w:val="00F474A5"/>
    <w:rsid w:val="00F6522E"/>
    <w:rsid w:val="00F66036"/>
    <w:rsid w:val="00F660F3"/>
    <w:rsid w:val="00F77C73"/>
    <w:rsid w:val="00F803B5"/>
    <w:rsid w:val="00F82109"/>
    <w:rsid w:val="00FA3415"/>
    <w:rsid w:val="00FC14E7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F2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3586-EEB0-D847-8DB4-C3C3C38C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3</cp:revision>
  <cp:lastPrinted>2015-05-27T16:59:00Z</cp:lastPrinted>
  <dcterms:created xsi:type="dcterms:W3CDTF">2017-04-20T15:30:00Z</dcterms:created>
  <dcterms:modified xsi:type="dcterms:W3CDTF">2017-04-20T15:31:00Z</dcterms:modified>
</cp:coreProperties>
</file>