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221F56" w:rsidRPr="00926C55" w14:paraId="15493CE9" w14:textId="77777777" w:rsidTr="006D1C8B">
        <w:trPr>
          <w:trHeight w:val="3410"/>
        </w:trPr>
        <w:tc>
          <w:tcPr>
            <w:tcW w:w="6300" w:type="dxa"/>
            <w:tcBorders>
              <w:bottom w:val="nil"/>
            </w:tcBorders>
          </w:tcPr>
          <w:p w14:paraId="3363F3C1" w14:textId="5CC8ED3C" w:rsidR="00221F56" w:rsidRPr="00926C55" w:rsidRDefault="004F4A5E" w:rsidP="00926C55">
            <w:pPr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sdt>
              <w:sdtPr>
                <w:rPr>
                  <w:rFonts w:ascii="Bookman Old Style" w:hAnsi="Bookman Old Style" w:cs="Arial"/>
                  <w:sz w:val="28"/>
                  <w:szCs w:val="28"/>
                </w:rPr>
                <w:id w:val="-1288960461"/>
                <w:placeholder>
                  <w:docPart w:val="6BDB2E3AD1A545F790E195E49BFC8DF5"/>
                </w:placeholder>
                <w:showingPlcHdr/>
                <w:text/>
              </w:sdtPr>
              <w:sdtEndPr/>
              <w:sdtContent>
                <w:r w:rsidR="00131C99" w:rsidRPr="00926C55">
                  <w:rPr>
                    <w:rStyle w:val="PlaceholderText"/>
                    <w:rFonts w:ascii="Bookman Old Style" w:hAnsi="Bookman Old Style"/>
                    <w:color w:val="00B050"/>
                    <w:sz w:val="28"/>
                    <w:szCs w:val="28"/>
                  </w:rPr>
                  <w:t>Insert County</w:t>
                </w:r>
              </w:sdtContent>
            </w:sdt>
            <w:r w:rsidR="00131C99" w:rsidRPr="00926C55">
              <w:rPr>
                <w:rFonts w:ascii="Bookman Old Style" w:hAnsi="Bookman Old Style" w:cs="Arial"/>
                <w:sz w:val="28"/>
                <w:szCs w:val="28"/>
              </w:rPr>
              <w:t xml:space="preserve"> District</w:t>
            </w:r>
            <w:r w:rsidR="00B71B52" w:rsidRPr="00926C55">
              <w:rPr>
                <w:rFonts w:ascii="Bookman Old Style" w:hAnsi="Bookman Old Style" w:cs="Arial"/>
                <w:sz w:val="28"/>
                <w:szCs w:val="28"/>
              </w:rPr>
              <w:t>/Combined</w:t>
            </w:r>
            <w:r w:rsidR="00291C7A" w:rsidRPr="00926C55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r w:rsidR="00131C99" w:rsidRPr="00926C55">
              <w:rPr>
                <w:rFonts w:ascii="Bookman Old Style" w:hAnsi="Bookman Old Style" w:cs="Arial"/>
                <w:sz w:val="28"/>
                <w:szCs w:val="28"/>
              </w:rPr>
              <w:t>Court</w:t>
            </w:r>
          </w:p>
          <w:p w14:paraId="1C8AFC65" w14:textId="2341FE93" w:rsidR="00221F56" w:rsidRPr="00926C55" w:rsidRDefault="004F4A5E" w:rsidP="00926C55">
            <w:pPr>
              <w:spacing w:line="480" w:lineRule="auto"/>
              <w:ind w:hanging="18"/>
              <w:rPr>
                <w:rFonts w:ascii="Bookman Old Style" w:hAnsi="Bookman Old Style" w:cs="Arial"/>
                <w:sz w:val="28"/>
                <w:szCs w:val="28"/>
              </w:rPr>
            </w:pPr>
            <w:sdt>
              <w:sdtPr>
                <w:rPr>
                  <w:rFonts w:ascii="Bookman Old Style" w:hAnsi="Bookman Old Style" w:cs="Arial"/>
                  <w:sz w:val="28"/>
                  <w:szCs w:val="28"/>
                </w:rPr>
                <w:id w:val="-1841606994"/>
                <w:placeholder>
                  <w:docPart w:val="41FA4A10985040939275D1F8CDD99C1E"/>
                </w:placeholder>
                <w:showingPlcHdr/>
                <w:text/>
              </w:sdtPr>
              <w:sdtEndPr/>
              <w:sdtContent>
                <w:r w:rsidR="00131C99" w:rsidRPr="00926C55">
                  <w:rPr>
                    <w:rStyle w:val="PlaceholderText"/>
                    <w:rFonts w:ascii="Bookman Old Style" w:hAnsi="Bookman Old Style"/>
                    <w:color w:val="00B050"/>
                    <w:sz w:val="28"/>
                    <w:szCs w:val="28"/>
                  </w:rPr>
                  <w:t>Street Address</w:t>
                </w:r>
              </w:sdtContent>
            </w:sdt>
          </w:p>
          <w:p w14:paraId="1B017AE5" w14:textId="6A418C7F" w:rsidR="00221F56" w:rsidRPr="00926C55" w:rsidRDefault="004F4A5E" w:rsidP="00926C55">
            <w:pPr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sdt>
              <w:sdtPr>
                <w:rPr>
                  <w:rFonts w:ascii="Bookman Old Style" w:hAnsi="Bookman Old Style" w:cs="Arial"/>
                  <w:sz w:val="28"/>
                  <w:szCs w:val="28"/>
                </w:rPr>
                <w:id w:val="-1513289506"/>
                <w:placeholder>
                  <w:docPart w:val="57067B6EA124468CBCC317840E371A5C"/>
                </w:placeholder>
                <w:showingPlcHdr/>
                <w:text/>
              </w:sdtPr>
              <w:sdtEndPr/>
              <w:sdtContent>
                <w:r w:rsidR="00131C99" w:rsidRPr="00926C55">
                  <w:rPr>
                    <w:rStyle w:val="PlaceholderText"/>
                    <w:rFonts w:ascii="Bookman Old Style" w:hAnsi="Bookman Old Style"/>
                    <w:color w:val="00B050"/>
                    <w:sz w:val="28"/>
                    <w:szCs w:val="28"/>
                  </w:rPr>
                  <w:t>City</w:t>
                </w:r>
              </w:sdtContent>
            </w:sdt>
            <w:r w:rsidR="00131C99" w:rsidRPr="00926C55">
              <w:rPr>
                <w:rFonts w:ascii="Bookman Old Style" w:hAnsi="Bookman Old Style" w:cs="Arial"/>
                <w:sz w:val="28"/>
                <w:szCs w:val="28"/>
              </w:rPr>
              <w:t xml:space="preserve">, </w:t>
            </w:r>
            <w:sdt>
              <w:sdtPr>
                <w:rPr>
                  <w:rFonts w:ascii="Bookman Old Style" w:hAnsi="Bookman Old Style" w:cs="Arial"/>
                  <w:sz w:val="28"/>
                  <w:szCs w:val="28"/>
                </w:rPr>
                <w:id w:val="361862479"/>
                <w:placeholder>
                  <w:docPart w:val="55CD7737FE82490D8E536A42EF304BFE"/>
                </w:placeholder>
                <w:showingPlcHdr/>
                <w:text/>
              </w:sdtPr>
              <w:sdtEndPr/>
              <w:sdtContent>
                <w:r w:rsidR="00131C99" w:rsidRPr="00926C55">
                  <w:rPr>
                    <w:rStyle w:val="PlaceholderText"/>
                    <w:rFonts w:ascii="Bookman Old Style" w:hAnsi="Bookman Old Style"/>
                    <w:color w:val="00B050"/>
                    <w:sz w:val="28"/>
                    <w:szCs w:val="28"/>
                  </w:rPr>
                  <w:t>State</w:t>
                </w:r>
              </w:sdtContent>
            </w:sdt>
            <w:r w:rsidR="00131C99" w:rsidRPr="00926C55">
              <w:rPr>
                <w:rFonts w:ascii="Bookman Old Style" w:hAnsi="Bookman Old Style" w:cs="Arial"/>
                <w:sz w:val="28"/>
                <w:szCs w:val="28"/>
              </w:rPr>
              <w:t xml:space="preserve">. </w:t>
            </w:r>
            <w:sdt>
              <w:sdtPr>
                <w:rPr>
                  <w:rFonts w:ascii="Bookman Old Style" w:hAnsi="Bookman Old Style" w:cs="Arial"/>
                  <w:sz w:val="28"/>
                  <w:szCs w:val="28"/>
                </w:rPr>
                <w:id w:val="1459458240"/>
                <w:placeholder>
                  <w:docPart w:val="04BDB68FFE554EA79711086EB9126A91"/>
                </w:placeholder>
                <w:showingPlcHdr/>
                <w:text/>
              </w:sdtPr>
              <w:sdtEndPr/>
              <w:sdtContent>
                <w:r w:rsidR="00131C99" w:rsidRPr="00926C55">
                  <w:rPr>
                    <w:rStyle w:val="PlaceholderText"/>
                    <w:rFonts w:ascii="Bookman Old Style" w:hAnsi="Bookman Old Style"/>
                    <w:color w:val="00B050"/>
                    <w:sz w:val="28"/>
                    <w:szCs w:val="28"/>
                  </w:rPr>
                  <w:t>Zip Code</w:t>
                </w:r>
              </w:sdtContent>
            </w:sdt>
          </w:p>
          <w:p w14:paraId="2E04CF10" w14:textId="77777777" w:rsidR="000F17DF" w:rsidRPr="00926C55" w:rsidRDefault="000F17DF" w:rsidP="00926C55">
            <w:pPr>
              <w:pBdr>
                <w:bottom w:val="single" w:sz="12" w:space="1" w:color="auto"/>
              </w:pBdr>
              <w:spacing w:line="480" w:lineRule="auto"/>
              <w:rPr>
                <w:rFonts w:ascii="Bookman Old Style" w:hAnsi="Bookman Old Style" w:cs="Arial"/>
                <w:sz w:val="10"/>
                <w:szCs w:val="10"/>
              </w:rPr>
            </w:pPr>
          </w:p>
          <w:p w14:paraId="2B486298" w14:textId="3707D277" w:rsidR="00A52BF3" w:rsidRPr="00926C55" w:rsidRDefault="00AE76A1" w:rsidP="00926C55">
            <w:pPr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926C55">
              <w:rPr>
                <w:rFonts w:ascii="Bookman Old Style" w:hAnsi="Bookman Old Style" w:cs="Arial"/>
                <w:sz w:val="28"/>
                <w:szCs w:val="28"/>
              </w:rPr>
              <w:t xml:space="preserve">In the </w:t>
            </w:r>
            <w:r w:rsidR="00926C55" w:rsidRPr="00926C55">
              <w:rPr>
                <w:rFonts w:ascii="Bookman Old Style" w:hAnsi="Bookman Old Style" w:cs="Arial"/>
                <w:sz w:val="28"/>
                <w:szCs w:val="28"/>
              </w:rPr>
              <w:t>Appeal</w:t>
            </w:r>
            <w:r w:rsidRPr="00926C55">
              <w:rPr>
                <w:rFonts w:ascii="Bookman Old Style" w:hAnsi="Bookman Old Style" w:cs="Arial"/>
                <w:sz w:val="28"/>
                <w:szCs w:val="28"/>
              </w:rPr>
              <w:t xml:space="preserve"> of:</w:t>
            </w:r>
          </w:p>
          <w:p w14:paraId="649FD548" w14:textId="51CFF8B3" w:rsidR="006C5C49" w:rsidRPr="00926C55" w:rsidRDefault="00AE76A1" w:rsidP="00926C55">
            <w:pPr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926C55">
              <w:rPr>
                <w:rFonts w:ascii="Bookman Old Style" w:hAnsi="Bookman Old Style" w:cs="Arial"/>
                <w:sz w:val="28"/>
                <w:szCs w:val="28"/>
              </w:rPr>
              <w:t>Plaintiff/Petitioner</w:t>
            </w:r>
            <w:r w:rsidR="00131C99" w:rsidRPr="00926C55">
              <w:rPr>
                <w:rFonts w:ascii="Bookman Old Style" w:hAnsi="Bookman Old Style" w:cs="Arial"/>
                <w:sz w:val="28"/>
                <w:szCs w:val="28"/>
              </w:rPr>
              <w:t>:</w:t>
            </w:r>
            <w:r w:rsidR="003C611C" w:rsidRPr="00926C55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Bookman Old Style" w:hAnsi="Bookman Old Style" w:cs="Arial"/>
                  <w:sz w:val="28"/>
                  <w:szCs w:val="28"/>
                </w:rPr>
                <w:id w:val="-463355825"/>
                <w:placeholder>
                  <w:docPart w:val="AB8DE1A8E5034C6FB0D0EE9E064ABFDA"/>
                </w:placeholder>
                <w:showingPlcHdr/>
                <w:text/>
              </w:sdtPr>
              <w:sdtEndPr/>
              <w:sdtContent>
                <w:r w:rsidR="00E72DB8" w:rsidRPr="00926C55">
                  <w:rPr>
                    <w:rStyle w:val="PlaceholderText"/>
                    <w:rFonts w:ascii="Bookman Old Style" w:hAnsi="Bookman Old Style"/>
                    <w:color w:val="00B050"/>
                    <w:sz w:val="28"/>
                    <w:szCs w:val="28"/>
                  </w:rPr>
                  <w:t xml:space="preserve">Enter </w:t>
                </w:r>
                <w:r w:rsidR="001A11DF" w:rsidRPr="00926C55">
                  <w:rPr>
                    <w:rStyle w:val="PlaceholderText"/>
                    <w:rFonts w:ascii="Bookman Old Style" w:hAnsi="Bookman Old Style"/>
                    <w:color w:val="00B050"/>
                    <w:sz w:val="28"/>
                    <w:szCs w:val="28"/>
                  </w:rPr>
                  <w:t>Name</w:t>
                </w:r>
                <w:r w:rsidR="00E72DB8" w:rsidRPr="00926C55">
                  <w:rPr>
                    <w:rStyle w:val="PlaceholderText"/>
                    <w:rFonts w:ascii="Bookman Old Style" w:hAnsi="Bookman Old Style"/>
                    <w:color w:val="00B050"/>
                    <w:sz w:val="28"/>
                    <w:szCs w:val="28"/>
                  </w:rPr>
                  <w:t>(s)</w:t>
                </w:r>
              </w:sdtContent>
            </w:sdt>
            <w:r w:rsidR="00547A70" w:rsidRPr="00926C55">
              <w:rPr>
                <w:rFonts w:ascii="Bookman Old Style" w:hAnsi="Bookman Old Style" w:cs="Arial"/>
                <w:sz w:val="28"/>
                <w:szCs w:val="28"/>
              </w:rPr>
              <w:t>,</w:t>
            </w:r>
          </w:p>
          <w:p w14:paraId="655DD268" w14:textId="2930F974" w:rsidR="006C5C49" w:rsidRPr="00926C55" w:rsidRDefault="00AE76A1" w:rsidP="00926C55">
            <w:pPr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926C55">
              <w:rPr>
                <w:rFonts w:ascii="Bookman Old Style" w:hAnsi="Bookman Old Style" w:cs="Arial"/>
                <w:sz w:val="28"/>
                <w:szCs w:val="28"/>
              </w:rPr>
              <w:t>&amp;</w:t>
            </w:r>
          </w:p>
          <w:p w14:paraId="408A22EB" w14:textId="35ABDC37" w:rsidR="006C5C49" w:rsidRPr="00926C55" w:rsidRDefault="00AE76A1" w:rsidP="00926C55">
            <w:pPr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926C55">
              <w:rPr>
                <w:rFonts w:ascii="Bookman Old Style" w:hAnsi="Bookman Old Style" w:cs="Arial"/>
                <w:sz w:val="28"/>
                <w:szCs w:val="28"/>
              </w:rPr>
              <w:t>Defendant/Respondent</w:t>
            </w:r>
            <w:r w:rsidR="003C611C" w:rsidRPr="00926C55">
              <w:rPr>
                <w:rFonts w:ascii="Bookman Old Style" w:hAnsi="Bookman Old Style" w:cs="Arial"/>
                <w:sz w:val="28"/>
                <w:szCs w:val="28"/>
              </w:rPr>
              <w:t>:</w:t>
            </w:r>
            <w:r w:rsidR="006C5C49" w:rsidRPr="00926C55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Bookman Old Style" w:hAnsi="Bookman Old Style" w:cs="Arial"/>
                  <w:sz w:val="28"/>
                  <w:szCs w:val="28"/>
                </w:rPr>
                <w:id w:val="1034392508"/>
                <w:placeholder>
                  <w:docPart w:val="2D9E992B6A6D431490E866B093EB686C"/>
                </w:placeholder>
                <w:showingPlcHdr/>
                <w:text/>
              </w:sdtPr>
              <w:sdtEndPr/>
              <w:sdtContent>
                <w:r w:rsidR="001A11DF" w:rsidRPr="00926C55">
                  <w:rPr>
                    <w:rStyle w:val="PlaceholderText"/>
                    <w:rFonts w:ascii="Bookman Old Style" w:hAnsi="Bookman Old Style"/>
                    <w:color w:val="00B050"/>
                    <w:sz w:val="28"/>
                    <w:szCs w:val="28"/>
                  </w:rPr>
                  <w:t>Enter Name</w:t>
                </w:r>
                <w:r w:rsidR="00E72DB8" w:rsidRPr="00926C55">
                  <w:rPr>
                    <w:rStyle w:val="PlaceholderText"/>
                    <w:rFonts w:ascii="Bookman Old Style" w:hAnsi="Bookman Old Style"/>
                    <w:color w:val="00B050"/>
                    <w:sz w:val="28"/>
                    <w:szCs w:val="28"/>
                  </w:rPr>
                  <w:t>(s)</w:t>
                </w:r>
              </w:sdtContent>
            </w:sdt>
            <w:r w:rsidR="00547A70" w:rsidRPr="00926C55">
              <w:rPr>
                <w:rFonts w:ascii="Bookman Old Style" w:hAnsi="Bookman Old Style" w:cs="Arial"/>
                <w:sz w:val="28"/>
                <w:szCs w:val="28"/>
              </w:rPr>
              <w:t>.</w:t>
            </w:r>
          </w:p>
          <w:p w14:paraId="5483608E" w14:textId="77777777" w:rsidR="007A0DC2" w:rsidRPr="00926C55" w:rsidRDefault="007A0DC2" w:rsidP="00926C55">
            <w:pPr>
              <w:pBdr>
                <w:bottom w:val="single" w:sz="12" w:space="1" w:color="auto"/>
              </w:pBdr>
              <w:spacing w:line="480" w:lineRule="auto"/>
              <w:rPr>
                <w:rFonts w:ascii="Bookman Old Style" w:hAnsi="Bookman Old Style" w:cs="Arial"/>
                <w:sz w:val="10"/>
                <w:szCs w:val="10"/>
              </w:rPr>
            </w:pPr>
          </w:p>
          <w:p w14:paraId="4F1C1B80" w14:textId="4FEF4723" w:rsidR="000320BF" w:rsidRPr="00926C55" w:rsidRDefault="007E4B26" w:rsidP="00926C55">
            <w:pPr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926C55">
              <w:rPr>
                <w:rFonts w:ascii="Bookman Old Style" w:hAnsi="Bookman Old Style" w:cs="Arial"/>
                <w:sz w:val="28"/>
                <w:szCs w:val="28"/>
              </w:rPr>
              <w:t>Filing</w:t>
            </w:r>
            <w:r w:rsidR="006C5C49" w:rsidRPr="00926C55">
              <w:rPr>
                <w:rFonts w:ascii="Bookman Old Style" w:hAnsi="Bookman Old Style" w:cs="Arial"/>
                <w:sz w:val="28"/>
                <w:szCs w:val="28"/>
              </w:rPr>
              <w:t xml:space="preserve"> Party:</w:t>
            </w:r>
            <w:r w:rsidR="003C611C" w:rsidRPr="00926C55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Bookman Old Style" w:hAnsi="Bookman Old Style" w:cs="Arial"/>
                  <w:sz w:val="28"/>
                  <w:szCs w:val="28"/>
                </w:rPr>
                <w:id w:val="1956989330"/>
                <w:placeholder>
                  <w:docPart w:val="FD825253216A4B0FA6BC7D3DE14A5D4A"/>
                </w:placeholder>
                <w:showingPlcHdr/>
                <w:text/>
              </w:sdtPr>
              <w:sdtEndPr/>
              <w:sdtContent>
                <w:r w:rsidR="00547A70" w:rsidRPr="00926C55">
                  <w:rPr>
                    <w:rStyle w:val="PlaceholderText"/>
                    <w:rFonts w:ascii="Bookman Old Style" w:hAnsi="Bookman Old Style"/>
                    <w:color w:val="00B050"/>
                    <w:sz w:val="28"/>
                    <w:szCs w:val="28"/>
                  </w:rPr>
                  <w:t>Your Name</w:t>
                </w:r>
              </w:sdtContent>
            </w:sdt>
          </w:p>
          <w:p w14:paraId="63D24124" w14:textId="0899F47D" w:rsidR="006C5C49" w:rsidRPr="00926C55" w:rsidRDefault="006C5C49" w:rsidP="00926C55">
            <w:pPr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926C55">
              <w:rPr>
                <w:rFonts w:ascii="Bookman Old Style" w:hAnsi="Bookman Old Style" w:cs="Arial"/>
                <w:sz w:val="28"/>
                <w:szCs w:val="28"/>
              </w:rPr>
              <w:t xml:space="preserve">Address: </w:t>
            </w:r>
            <w:sdt>
              <w:sdtPr>
                <w:rPr>
                  <w:rFonts w:ascii="Bookman Old Style" w:hAnsi="Bookman Old Style" w:cs="Arial"/>
                  <w:sz w:val="28"/>
                  <w:szCs w:val="28"/>
                </w:rPr>
                <w:id w:val="2061982173"/>
                <w:placeholder>
                  <w:docPart w:val="FB458C850C944E9C8FD8237F10AF6902"/>
                </w:placeholder>
                <w:showingPlcHdr/>
                <w:text/>
              </w:sdtPr>
              <w:sdtEndPr/>
              <w:sdtContent>
                <w:r w:rsidR="00547A70" w:rsidRPr="00926C55">
                  <w:rPr>
                    <w:rStyle w:val="PlaceholderText"/>
                    <w:rFonts w:ascii="Bookman Old Style" w:hAnsi="Bookman Old Style"/>
                    <w:color w:val="00B050"/>
                    <w:sz w:val="28"/>
                    <w:szCs w:val="28"/>
                  </w:rPr>
                  <w:t>Street Address</w:t>
                </w:r>
              </w:sdtContent>
            </w:sdt>
          </w:p>
          <w:p w14:paraId="24911D0A" w14:textId="17326B13" w:rsidR="006C5C49" w:rsidRPr="00926C55" w:rsidRDefault="006C5C49" w:rsidP="00926C55">
            <w:pPr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926C55">
              <w:rPr>
                <w:rFonts w:ascii="Bookman Old Style" w:hAnsi="Bookman Old Style" w:cs="Arial"/>
                <w:sz w:val="28"/>
                <w:szCs w:val="28"/>
              </w:rPr>
              <w:t xml:space="preserve">              </w:t>
            </w:r>
            <w:sdt>
              <w:sdtPr>
                <w:rPr>
                  <w:rFonts w:ascii="Bookman Old Style" w:hAnsi="Bookman Old Style" w:cs="Arial"/>
                  <w:sz w:val="28"/>
                  <w:szCs w:val="28"/>
                </w:rPr>
                <w:id w:val="1021283120"/>
                <w:placeholder>
                  <w:docPart w:val="C00E90DC59E24AB7A71BA8E6CEBF9FE8"/>
                </w:placeholder>
                <w:showingPlcHdr/>
                <w:text/>
              </w:sdtPr>
              <w:sdtEndPr/>
              <w:sdtContent>
                <w:r w:rsidR="00547A70" w:rsidRPr="00926C55">
                  <w:rPr>
                    <w:rStyle w:val="PlaceholderText"/>
                    <w:rFonts w:ascii="Bookman Old Style" w:hAnsi="Bookman Old Style"/>
                    <w:color w:val="00B050"/>
                    <w:sz w:val="28"/>
                    <w:szCs w:val="28"/>
                  </w:rPr>
                  <w:t>City</w:t>
                </w:r>
              </w:sdtContent>
            </w:sdt>
            <w:r w:rsidR="00547A70" w:rsidRPr="00926C55">
              <w:rPr>
                <w:rFonts w:ascii="Bookman Old Style" w:hAnsi="Bookman Old Style" w:cs="Arial"/>
                <w:sz w:val="28"/>
                <w:szCs w:val="28"/>
              </w:rPr>
              <w:t xml:space="preserve">, </w:t>
            </w:r>
            <w:sdt>
              <w:sdtPr>
                <w:rPr>
                  <w:rFonts w:ascii="Bookman Old Style" w:hAnsi="Bookman Old Style" w:cs="Arial"/>
                  <w:sz w:val="28"/>
                  <w:szCs w:val="28"/>
                </w:rPr>
                <w:id w:val="1352065880"/>
                <w:placeholder>
                  <w:docPart w:val="21C4DFFA3B504C8EA9A18FAC000FF5AA"/>
                </w:placeholder>
                <w:showingPlcHdr/>
                <w:text/>
              </w:sdtPr>
              <w:sdtEndPr/>
              <w:sdtContent>
                <w:r w:rsidR="00547A70" w:rsidRPr="00926C55">
                  <w:rPr>
                    <w:rStyle w:val="PlaceholderText"/>
                    <w:rFonts w:ascii="Bookman Old Style" w:hAnsi="Bookman Old Style"/>
                    <w:color w:val="00B050"/>
                    <w:sz w:val="28"/>
                    <w:szCs w:val="28"/>
                  </w:rPr>
                  <w:t>State</w:t>
                </w:r>
              </w:sdtContent>
            </w:sdt>
            <w:r w:rsidR="00547A70" w:rsidRPr="00926C55">
              <w:rPr>
                <w:rFonts w:ascii="Bookman Old Style" w:hAnsi="Bookman Old Style" w:cs="Arial"/>
                <w:sz w:val="28"/>
                <w:szCs w:val="28"/>
              </w:rPr>
              <w:t xml:space="preserve">. </w:t>
            </w:r>
            <w:sdt>
              <w:sdtPr>
                <w:rPr>
                  <w:rFonts w:ascii="Bookman Old Style" w:hAnsi="Bookman Old Style" w:cs="Arial"/>
                  <w:sz w:val="28"/>
                  <w:szCs w:val="28"/>
                </w:rPr>
                <w:id w:val="-1379473985"/>
                <w:placeholder>
                  <w:docPart w:val="4BA53BF1F3084570899240916DEF8594"/>
                </w:placeholder>
                <w:showingPlcHdr/>
                <w:text/>
              </w:sdtPr>
              <w:sdtEndPr/>
              <w:sdtContent>
                <w:r w:rsidR="00547A70" w:rsidRPr="00926C55">
                  <w:rPr>
                    <w:rStyle w:val="PlaceholderText"/>
                    <w:rFonts w:ascii="Bookman Old Style" w:hAnsi="Bookman Old Style"/>
                    <w:color w:val="00B050"/>
                    <w:sz w:val="28"/>
                    <w:szCs w:val="28"/>
                  </w:rPr>
                  <w:t>Zip Code</w:t>
                </w:r>
              </w:sdtContent>
            </w:sdt>
            <w:r w:rsidRPr="00926C55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</w:p>
          <w:p w14:paraId="2B82408B" w14:textId="64EE1EA7" w:rsidR="006C5C49" w:rsidRPr="00926C55" w:rsidRDefault="006C5C49" w:rsidP="00926C55">
            <w:pPr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926C55">
              <w:rPr>
                <w:rFonts w:ascii="Bookman Old Style" w:hAnsi="Bookman Old Style" w:cs="Arial"/>
                <w:sz w:val="28"/>
                <w:szCs w:val="28"/>
              </w:rPr>
              <w:t xml:space="preserve">Phone:   </w:t>
            </w:r>
            <w:sdt>
              <w:sdtPr>
                <w:rPr>
                  <w:rFonts w:ascii="Bookman Old Style" w:hAnsi="Bookman Old Style" w:cs="Arial"/>
                  <w:sz w:val="28"/>
                  <w:szCs w:val="28"/>
                </w:rPr>
                <w:id w:val="-1444456675"/>
                <w:placeholder>
                  <w:docPart w:val="FCDA15F640AE44CFB0694CEDD4BBCA13"/>
                </w:placeholder>
                <w:showingPlcHdr/>
                <w:text/>
              </w:sdtPr>
              <w:sdtEndPr/>
              <w:sdtContent>
                <w:r w:rsidR="00547A70" w:rsidRPr="00926C55">
                  <w:rPr>
                    <w:rStyle w:val="PlaceholderText"/>
                    <w:rFonts w:ascii="Bookman Old Style" w:hAnsi="Bookman Old Style"/>
                    <w:color w:val="00B050"/>
                    <w:sz w:val="28"/>
                    <w:szCs w:val="28"/>
                  </w:rPr>
                  <w:t>Phone With Area Code</w:t>
                </w:r>
              </w:sdtContent>
            </w:sdt>
          </w:p>
          <w:p w14:paraId="19891819" w14:textId="41A35BD3" w:rsidR="00F63A82" w:rsidRPr="00926C55" w:rsidRDefault="006C5C49" w:rsidP="00926C55">
            <w:pPr>
              <w:tabs>
                <w:tab w:val="left" w:pos="973"/>
              </w:tabs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926C55">
              <w:rPr>
                <w:rFonts w:ascii="Bookman Old Style" w:hAnsi="Bookman Old Style" w:cs="Arial"/>
                <w:sz w:val="28"/>
                <w:szCs w:val="28"/>
              </w:rPr>
              <w:t xml:space="preserve">E-Mail:  </w:t>
            </w:r>
            <w:sdt>
              <w:sdtPr>
                <w:rPr>
                  <w:rFonts w:ascii="Bookman Old Style" w:hAnsi="Bookman Old Style" w:cs="Arial"/>
                  <w:sz w:val="28"/>
                  <w:szCs w:val="28"/>
                </w:rPr>
                <w:id w:val="-938516900"/>
                <w:placeholder>
                  <w:docPart w:val="A6DE13D1603743B2B9C02110B836EE0D"/>
                </w:placeholder>
                <w:showingPlcHdr/>
                <w:text/>
              </w:sdtPr>
              <w:sdtEndPr/>
              <w:sdtContent>
                <w:r w:rsidR="00547A70" w:rsidRPr="00926C55">
                  <w:rPr>
                    <w:rStyle w:val="PlaceholderText"/>
                    <w:rFonts w:ascii="Bookman Old Style" w:hAnsi="Bookman Old Style"/>
                    <w:color w:val="00B050"/>
                    <w:sz w:val="28"/>
                    <w:szCs w:val="28"/>
                  </w:rPr>
                  <w:t>E-Mail address</w:t>
                </w:r>
              </w:sdtContent>
            </w:sdt>
          </w:p>
        </w:tc>
        <w:tc>
          <w:tcPr>
            <w:tcW w:w="3240" w:type="dxa"/>
            <w:tcBorders>
              <w:bottom w:val="nil"/>
            </w:tcBorders>
          </w:tcPr>
          <w:p w14:paraId="3B6E465B" w14:textId="77777777" w:rsidR="00221F56" w:rsidRPr="00926C55" w:rsidRDefault="00221F56" w:rsidP="00926C55">
            <w:pPr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3859EC50" w14:textId="77777777" w:rsidR="003D1DE8" w:rsidRPr="00926C55" w:rsidRDefault="003D1DE8" w:rsidP="00926C55">
            <w:pPr>
              <w:spacing w:line="480" w:lineRule="auto"/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433D80B6" w14:textId="77777777" w:rsidR="00F63A82" w:rsidRPr="00926C55" w:rsidRDefault="00F63A82" w:rsidP="00926C55">
            <w:pPr>
              <w:spacing w:line="480" w:lineRule="auto"/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297FB0F7" w14:textId="77777777" w:rsidR="00F63A82" w:rsidRPr="00926C55" w:rsidRDefault="00F63A82" w:rsidP="00926C55">
            <w:pPr>
              <w:spacing w:line="480" w:lineRule="auto"/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49325128" w14:textId="77777777" w:rsidR="00926C55" w:rsidRPr="00926C55" w:rsidRDefault="00926C55" w:rsidP="00926C55">
            <w:pPr>
              <w:spacing w:line="480" w:lineRule="auto"/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0DD0D84A" w14:textId="77777777" w:rsidR="00B71B52" w:rsidRPr="00926C55" w:rsidRDefault="00B71B52" w:rsidP="00926C55">
            <w:pPr>
              <w:spacing w:line="480" w:lineRule="auto"/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2A1F38C0" w14:textId="77777777" w:rsidR="00221F56" w:rsidRPr="00926C55" w:rsidRDefault="00221F56" w:rsidP="00926C55">
            <w:pPr>
              <w:spacing w:line="480" w:lineRule="auto"/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926C55">
              <w:rPr>
                <w:rFonts w:ascii="Bookman Old Style" w:hAnsi="Bookman Old Style" w:cs="Arial"/>
                <w:sz w:val="28"/>
                <w:szCs w:val="28"/>
              </w:rPr>
              <w:sym w:font="Wingdings" w:char="F0D9"/>
            </w:r>
            <w:r w:rsidRPr="00926C55">
              <w:rPr>
                <w:rFonts w:ascii="Bookman Old Style" w:hAnsi="Bookman Old Style" w:cs="Arial"/>
                <w:sz w:val="28"/>
                <w:szCs w:val="28"/>
              </w:rPr>
              <w:t xml:space="preserve">  FOR COURT USE  </w:t>
            </w:r>
            <w:r w:rsidRPr="00926C55">
              <w:rPr>
                <w:rFonts w:ascii="Bookman Old Style" w:hAnsi="Bookman Old Style" w:cs="Arial"/>
                <w:sz w:val="28"/>
                <w:szCs w:val="28"/>
              </w:rPr>
              <w:sym w:font="Wingdings" w:char="F0D9"/>
            </w:r>
          </w:p>
          <w:p w14:paraId="0ABA8FEE" w14:textId="7A1D31C9" w:rsidR="00221F56" w:rsidRPr="00926C55" w:rsidRDefault="00AA458C" w:rsidP="00926C55">
            <w:pPr>
              <w:spacing w:line="480" w:lineRule="auto"/>
              <w:rPr>
                <w:rFonts w:ascii="Bookman Old Style" w:hAnsi="Bookman Old Style" w:cs="Arial"/>
                <w:sz w:val="28"/>
                <w:szCs w:val="28"/>
                <w:u w:val="single"/>
              </w:rPr>
            </w:pPr>
            <w:r w:rsidRPr="00926C55">
              <w:rPr>
                <w:rFonts w:ascii="Bookman Old Style" w:hAnsi="Bookman Old Style" w:cs="Arial"/>
                <w:sz w:val="28"/>
                <w:szCs w:val="28"/>
              </w:rPr>
              <w:t>__________________</w:t>
            </w:r>
            <w:r w:rsidR="005731DF" w:rsidRPr="00926C55">
              <w:rPr>
                <w:rFonts w:ascii="Bookman Old Style" w:hAnsi="Bookman Old Style" w:cs="Arial"/>
                <w:sz w:val="28"/>
                <w:szCs w:val="28"/>
              </w:rPr>
              <w:t>___</w:t>
            </w:r>
          </w:p>
          <w:p w14:paraId="05D9B39E" w14:textId="5E34E4E3" w:rsidR="00221F56" w:rsidRPr="00926C55" w:rsidRDefault="00926C55" w:rsidP="00926C55">
            <w:pPr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926C55">
              <w:rPr>
                <w:rFonts w:ascii="Bookman Old Style" w:hAnsi="Bookman Old Style" w:cs="Arial"/>
                <w:sz w:val="28"/>
                <w:szCs w:val="28"/>
              </w:rPr>
              <w:t xml:space="preserve">District Court </w:t>
            </w:r>
            <w:r w:rsidR="00221F56" w:rsidRPr="00926C55">
              <w:rPr>
                <w:rFonts w:ascii="Bookman Old Style" w:hAnsi="Bookman Old Style" w:cs="Arial"/>
                <w:sz w:val="28"/>
                <w:szCs w:val="28"/>
              </w:rPr>
              <w:t>Case N</w:t>
            </w:r>
            <w:r w:rsidR="006C5C49" w:rsidRPr="00926C55">
              <w:rPr>
                <w:rFonts w:ascii="Bookman Old Style" w:hAnsi="Bookman Old Style" w:cs="Arial"/>
                <w:sz w:val="28"/>
                <w:szCs w:val="28"/>
              </w:rPr>
              <w:t>umber:</w:t>
            </w:r>
            <w:r w:rsidR="005A71F0" w:rsidRPr="00926C55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Bookman Old Style" w:hAnsi="Bookman Old Style" w:cs="Arial"/>
                  <w:sz w:val="28"/>
                  <w:szCs w:val="28"/>
                </w:rPr>
                <w:id w:val="537240209"/>
                <w:placeholder>
                  <w:docPart w:val="A2DCCCEA8471440887AC481FC38EBF01"/>
                </w:placeholder>
                <w:text/>
              </w:sdtPr>
              <w:sdtEndPr/>
              <w:sdtContent>
                <w:r>
                  <w:rPr>
                    <w:rFonts w:ascii="Bookman Old Style" w:hAnsi="Bookman Old Style" w:cs="Arial"/>
                    <w:sz w:val="28"/>
                    <w:szCs w:val="28"/>
                  </w:rPr>
                  <w:t>___________</w:t>
                </w:r>
              </w:sdtContent>
            </w:sdt>
          </w:p>
          <w:p w14:paraId="6AFD3511" w14:textId="77777777" w:rsidR="00AE76A1" w:rsidRPr="00926C55" w:rsidRDefault="00AE76A1" w:rsidP="00926C55">
            <w:pPr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3C048AAF" w14:textId="587B74A7" w:rsidR="00131C99" w:rsidRPr="00926C55" w:rsidRDefault="00B71B52" w:rsidP="00926C55">
            <w:pPr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926C55">
              <w:rPr>
                <w:rFonts w:ascii="Bookman Old Style" w:hAnsi="Bookman Old Style" w:cs="Arial"/>
                <w:sz w:val="28"/>
                <w:szCs w:val="28"/>
              </w:rPr>
              <w:t>Courtroom</w:t>
            </w:r>
            <w:r w:rsidR="006C5C49" w:rsidRPr="00926C55">
              <w:rPr>
                <w:rFonts w:ascii="Bookman Old Style" w:hAnsi="Bookman Old Style" w:cs="Arial"/>
                <w:sz w:val="28"/>
                <w:szCs w:val="28"/>
              </w:rPr>
              <w:t>:</w:t>
            </w:r>
            <w:r w:rsidR="00221F56" w:rsidRPr="00926C55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Bookman Old Style" w:hAnsi="Bookman Old Style" w:cs="Arial"/>
                  <w:sz w:val="28"/>
                  <w:szCs w:val="28"/>
                </w:rPr>
                <w:id w:val="-1110354401"/>
                <w:placeholder>
                  <w:docPart w:val="AE2ADBFF71E9497EAF8D61027EFECF6F"/>
                </w:placeholder>
                <w:text/>
              </w:sdtPr>
              <w:sdtEndPr/>
              <w:sdtContent>
                <w:r w:rsidR="00926C55">
                  <w:rPr>
                    <w:rFonts w:ascii="Bookman Old Style" w:hAnsi="Bookman Old Style" w:cs="Arial"/>
                    <w:sz w:val="28"/>
                    <w:szCs w:val="28"/>
                  </w:rPr>
                  <w:t>________</w:t>
                </w:r>
              </w:sdtContent>
            </w:sdt>
          </w:p>
        </w:tc>
      </w:tr>
      <w:tr w:rsidR="00221F56" w:rsidRPr="00926C55" w14:paraId="5EAAB123" w14:textId="77777777" w:rsidTr="006D1C8B">
        <w:trPr>
          <w:cantSplit/>
          <w:trHeight w:val="70"/>
        </w:trPr>
        <w:tc>
          <w:tcPr>
            <w:tcW w:w="9540" w:type="dxa"/>
            <w:gridSpan w:val="2"/>
          </w:tcPr>
          <w:p w14:paraId="35B2683F" w14:textId="77777777" w:rsidR="00221F56" w:rsidRPr="00926C55" w:rsidRDefault="00221F56" w:rsidP="00926C55">
            <w:pPr>
              <w:spacing w:line="480" w:lineRule="auto"/>
              <w:rPr>
                <w:rFonts w:ascii="Bookman Old Style" w:hAnsi="Bookman Old Style" w:cs="Arial"/>
                <w:b/>
                <w:sz w:val="10"/>
                <w:szCs w:val="10"/>
              </w:rPr>
            </w:pPr>
          </w:p>
          <w:p w14:paraId="3A836AF3" w14:textId="260C61BA" w:rsidR="005A71F0" w:rsidRPr="00926C55" w:rsidRDefault="004F4A5E" w:rsidP="00386AEC">
            <w:pPr>
              <w:spacing w:line="480" w:lineRule="auto"/>
              <w:jc w:val="center"/>
              <w:rPr>
                <w:rFonts w:ascii="Bookman Old Style" w:hAnsi="Bookman Old Style" w:cs="Arial"/>
                <w:b/>
                <w:sz w:val="32"/>
                <w:szCs w:val="32"/>
              </w:rPr>
            </w:pPr>
            <w:sdt>
              <w:sdtPr>
                <w:rPr>
                  <w:rFonts w:ascii="Bookman Old Style" w:hAnsi="Bookman Old Style" w:cs="Arial"/>
                  <w:b/>
                  <w:sz w:val="32"/>
                  <w:szCs w:val="32"/>
                </w:rPr>
                <w:id w:val="71934462"/>
                <w:placeholder>
                  <w:docPart w:val="8C5C68D383544412B3C0B01C562C6FEE"/>
                </w:placeholder>
                <w:text/>
              </w:sdtPr>
              <w:sdtEndPr/>
              <w:sdtContent>
                <w:r w:rsidR="00386AEC">
                  <w:rPr>
                    <w:rFonts w:ascii="Bookman Old Style" w:hAnsi="Bookman Old Style" w:cs="Arial"/>
                    <w:b/>
                    <w:sz w:val="32"/>
                    <w:szCs w:val="32"/>
                  </w:rPr>
                  <w:t>Answer</w:t>
                </w:r>
                <w:r w:rsidR="00926C55" w:rsidRPr="00926C55">
                  <w:rPr>
                    <w:rFonts w:ascii="Bookman Old Style" w:hAnsi="Bookman Old Style" w:cs="Arial"/>
                    <w:b/>
                    <w:sz w:val="32"/>
                    <w:szCs w:val="32"/>
                  </w:rPr>
                  <w:t xml:space="preserve"> Brief</w:t>
                </w:r>
              </w:sdtContent>
            </w:sdt>
            <w:r w:rsidR="003A7E0A" w:rsidRPr="00926C55">
              <w:rPr>
                <w:rFonts w:ascii="Bookman Old Style" w:hAnsi="Bookman Old Style" w:cs="Arial"/>
                <w:b/>
                <w:sz w:val="32"/>
                <w:szCs w:val="32"/>
              </w:rPr>
              <w:t xml:space="preserve"> </w:t>
            </w:r>
          </w:p>
        </w:tc>
      </w:tr>
    </w:tbl>
    <w:p w14:paraId="555A62C8" w14:textId="77777777" w:rsidR="00221F56" w:rsidRPr="00926C55" w:rsidRDefault="00221F56" w:rsidP="00926C55">
      <w:pPr>
        <w:spacing w:line="480" w:lineRule="auto"/>
        <w:rPr>
          <w:rFonts w:ascii="Bookman Old Style" w:hAnsi="Bookman Old Style" w:cs="Arial"/>
          <w:sz w:val="28"/>
          <w:szCs w:val="28"/>
        </w:rPr>
      </w:pPr>
    </w:p>
    <w:p w14:paraId="1A8EBD89" w14:textId="44C27800" w:rsidR="0055653B" w:rsidRDefault="00386AEC" w:rsidP="00D36F86">
      <w:pPr>
        <w:autoSpaceDE w:val="0"/>
        <w:autoSpaceDN w:val="0"/>
        <w:adjustRightInd w:val="0"/>
        <w:spacing w:line="480" w:lineRule="auto"/>
        <w:jc w:val="center"/>
        <w:outlineLvl w:val="0"/>
        <w:rPr>
          <w:rFonts w:ascii="Bookman Old Style" w:hAnsi="Bookman Old Style" w:cs="Arial"/>
          <w:sz w:val="32"/>
          <w:szCs w:val="32"/>
          <w:u w:val="single"/>
        </w:rPr>
      </w:pPr>
      <w:r>
        <w:rPr>
          <w:rFonts w:ascii="Bookman Old Style" w:hAnsi="Bookman Old Style" w:cs="Arial"/>
          <w:sz w:val="32"/>
          <w:szCs w:val="32"/>
          <w:u w:val="single"/>
        </w:rPr>
        <w:t>Issues on Appeal</w:t>
      </w:r>
    </w:p>
    <w:p w14:paraId="44BA93BC" w14:textId="3CC64B7E" w:rsidR="00386AEC" w:rsidRDefault="00386AEC" w:rsidP="00386AEC">
      <w:pPr>
        <w:autoSpaceDE w:val="0"/>
        <w:autoSpaceDN w:val="0"/>
        <w:adjustRightInd w:val="0"/>
        <w:spacing w:line="480" w:lineRule="auto"/>
        <w:outlineLvl w:val="0"/>
        <w:rPr>
          <w:rFonts w:ascii="Bookman Old Style" w:hAnsi="Bookman Old Style" w:cs="Arial"/>
          <w:sz w:val="32"/>
          <w:szCs w:val="32"/>
        </w:rPr>
      </w:pPr>
      <w:r w:rsidRPr="00386AEC">
        <w:rPr>
          <w:rFonts w:ascii="Bookman Old Style" w:hAnsi="Bookman Old Style" w:cs="Arial"/>
          <w:sz w:val="32"/>
          <w:szCs w:val="32"/>
        </w:rPr>
        <w:tab/>
      </w:r>
    </w:p>
    <w:p w14:paraId="6A997EE6" w14:textId="77777777" w:rsidR="00856407" w:rsidRPr="00386AEC" w:rsidRDefault="00856407" w:rsidP="00386AEC">
      <w:pPr>
        <w:autoSpaceDE w:val="0"/>
        <w:autoSpaceDN w:val="0"/>
        <w:adjustRightInd w:val="0"/>
        <w:spacing w:line="480" w:lineRule="auto"/>
        <w:outlineLvl w:val="0"/>
        <w:rPr>
          <w:rFonts w:ascii="Bookman Old Style" w:hAnsi="Bookman Old Style" w:cs="Arial"/>
          <w:sz w:val="32"/>
          <w:szCs w:val="32"/>
        </w:rPr>
      </w:pPr>
      <w:bookmarkStart w:id="0" w:name="_GoBack"/>
      <w:bookmarkEnd w:id="0"/>
    </w:p>
    <w:p w14:paraId="35CB08CC" w14:textId="069D3245" w:rsidR="00856407" w:rsidRPr="00856407" w:rsidRDefault="00856407" w:rsidP="00D36F86">
      <w:pPr>
        <w:autoSpaceDE w:val="0"/>
        <w:autoSpaceDN w:val="0"/>
        <w:adjustRightInd w:val="0"/>
        <w:spacing w:line="480" w:lineRule="auto"/>
        <w:jc w:val="center"/>
        <w:outlineLvl w:val="0"/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  <w:u w:val="single"/>
        </w:rPr>
        <w:lastRenderedPageBreak/>
        <w:t>Statement of the Case</w:t>
      </w:r>
    </w:p>
    <w:p w14:paraId="491D5D9D" w14:textId="6C132180" w:rsidR="00856407" w:rsidRDefault="00856407" w:rsidP="00856407">
      <w:pPr>
        <w:autoSpaceDE w:val="0"/>
        <w:autoSpaceDN w:val="0"/>
        <w:adjustRightInd w:val="0"/>
        <w:spacing w:line="480" w:lineRule="auto"/>
        <w:outlineLvl w:val="0"/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ab/>
      </w:r>
    </w:p>
    <w:p w14:paraId="579E3990" w14:textId="77777777" w:rsidR="00856407" w:rsidRPr="00856407" w:rsidRDefault="00856407" w:rsidP="00856407">
      <w:pPr>
        <w:autoSpaceDE w:val="0"/>
        <w:autoSpaceDN w:val="0"/>
        <w:adjustRightInd w:val="0"/>
        <w:spacing w:line="480" w:lineRule="auto"/>
        <w:outlineLvl w:val="0"/>
        <w:rPr>
          <w:rFonts w:ascii="Bookman Old Style" w:hAnsi="Bookman Old Style" w:cs="Arial"/>
          <w:sz w:val="32"/>
          <w:szCs w:val="32"/>
        </w:rPr>
      </w:pPr>
    </w:p>
    <w:p w14:paraId="094F22D7" w14:textId="3BF83998" w:rsidR="00386AEC" w:rsidRPr="00386AEC" w:rsidRDefault="00386AEC" w:rsidP="00D36F86">
      <w:pPr>
        <w:autoSpaceDE w:val="0"/>
        <w:autoSpaceDN w:val="0"/>
        <w:adjustRightInd w:val="0"/>
        <w:spacing w:line="480" w:lineRule="auto"/>
        <w:jc w:val="center"/>
        <w:outlineLvl w:val="0"/>
        <w:rPr>
          <w:rFonts w:ascii="Bookman Old Style" w:hAnsi="Bookman Old Style" w:cs="Arial"/>
          <w:sz w:val="32"/>
          <w:szCs w:val="32"/>
          <w:u w:val="single"/>
        </w:rPr>
      </w:pPr>
      <w:r w:rsidRPr="00386AEC">
        <w:rPr>
          <w:rFonts w:ascii="Bookman Old Style" w:hAnsi="Bookman Old Style" w:cs="Arial"/>
          <w:sz w:val="32"/>
          <w:szCs w:val="32"/>
          <w:u w:val="single"/>
        </w:rPr>
        <w:t>Argument</w:t>
      </w:r>
    </w:p>
    <w:p w14:paraId="0C0D7253" w14:textId="1E4B015C" w:rsidR="00D36F86" w:rsidRDefault="00386AEC" w:rsidP="00926C55">
      <w:pPr>
        <w:autoSpaceDE w:val="0"/>
        <w:autoSpaceDN w:val="0"/>
        <w:adjustRightInd w:val="0"/>
        <w:spacing w:line="480" w:lineRule="auto"/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ab/>
      </w:r>
    </w:p>
    <w:p w14:paraId="34F923B0" w14:textId="77777777" w:rsidR="00856407" w:rsidRPr="00386AEC" w:rsidRDefault="00856407" w:rsidP="00926C55">
      <w:pPr>
        <w:autoSpaceDE w:val="0"/>
        <w:autoSpaceDN w:val="0"/>
        <w:adjustRightInd w:val="0"/>
        <w:spacing w:line="480" w:lineRule="auto"/>
        <w:rPr>
          <w:rFonts w:ascii="Bookman Old Style" w:hAnsi="Bookman Old Style" w:cs="Arial"/>
          <w:sz w:val="32"/>
          <w:szCs w:val="32"/>
        </w:rPr>
      </w:pPr>
    </w:p>
    <w:p w14:paraId="30187649" w14:textId="4EAADDD7" w:rsidR="00C603F5" w:rsidRDefault="00D36F86" w:rsidP="00D36F86">
      <w:pPr>
        <w:autoSpaceDE w:val="0"/>
        <w:autoSpaceDN w:val="0"/>
        <w:adjustRightInd w:val="0"/>
        <w:spacing w:line="480" w:lineRule="auto"/>
        <w:jc w:val="center"/>
        <w:rPr>
          <w:rFonts w:ascii="Bookman Old Style" w:hAnsi="Bookman Old Style" w:cs="Arial"/>
          <w:sz w:val="32"/>
          <w:szCs w:val="32"/>
          <w:u w:val="single"/>
        </w:rPr>
      </w:pPr>
      <w:r>
        <w:rPr>
          <w:rFonts w:ascii="Bookman Old Style" w:hAnsi="Bookman Old Style" w:cs="Arial"/>
          <w:sz w:val="32"/>
          <w:szCs w:val="32"/>
          <w:u w:val="single"/>
        </w:rPr>
        <w:t>Conclusion</w:t>
      </w:r>
    </w:p>
    <w:p w14:paraId="3E7FDF11" w14:textId="15A9FAEB" w:rsidR="00386AEC" w:rsidRDefault="00386AEC" w:rsidP="00386AEC">
      <w:pPr>
        <w:autoSpaceDE w:val="0"/>
        <w:autoSpaceDN w:val="0"/>
        <w:adjustRightInd w:val="0"/>
        <w:spacing w:line="480" w:lineRule="auto"/>
        <w:rPr>
          <w:rFonts w:ascii="Bookman Old Style" w:hAnsi="Bookman Old Style" w:cs="Arial"/>
          <w:sz w:val="32"/>
          <w:szCs w:val="32"/>
        </w:rPr>
      </w:pPr>
      <w:r>
        <w:rPr>
          <w:rFonts w:ascii="Bookman Old Style" w:hAnsi="Bookman Old Style" w:cs="Arial"/>
          <w:sz w:val="32"/>
          <w:szCs w:val="32"/>
        </w:rPr>
        <w:tab/>
      </w:r>
    </w:p>
    <w:p w14:paraId="54DAD7E6" w14:textId="77777777" w:rsidR="00856407" w:rsidRPr="00386AEC" w:rsidRDefault="00856407" w:rsidP="00386AEC">
      <w:pPr>
        <w:autoSpaceDE w:val="0"/>
        <w:autoSpaceDN w:val="0"/>
        <w:adjustRightInd w:val="0"/>
        <w:spacing w:line="480" w:lineRule="auto"/>
        <w:rPr>
          <w:rFonts w:ascii="Bookman Old Style" w:hAnsi="Bookman Old Style" w:cs="Arial"/>
          <w:sz w:val="32"/>
          <w:szCs w:val="32"/>
        </w:rPr>
      </w:pPr>
    </w:p>
    <w:p w14:paraId="4A9D754D" w14:textId="77777777" w:rsidR="00386AEC" w:rsidRPr="00926C55" w:rsidRDefault="00386AEC" w:rsidP="00D36F86">
      <w:pPr>
        <w:autoSpaceDE w:val="0"/>
        <w:autoSpaceDN w:val="0"/>
        <w:adjustRightInd w:val="0"/>
        <w:spacing w:line="480" w:lineRule="auto"/>
        <w:jc w:val="center"/>
        <w:rPr>
          <w:rFonts w:ascii="Bookman Old Style" w:hAnsi="Bookman Old Style" w:cs="Arial"/>
          <w:sz w:val="28"/>
          <w:szCs w:val="28"/>
        </w:rPr>
      </w:pPr>
    </w:p>
    <w:p w14:paraId="18D1C2DD" w14:textId="59D84599" w:rsidR="00716578" w:rsidRPr="00926C55" w:rsidRDefault="0077756A" w:rsidP="00D36F86">
      <w:pPr>
        <w:autoSpaceDE w:val="0"/>
        <w:autoSpaceDN w:val="0"/>
        <w:adjustRightInd w:val="0"/>
        <w:spacing w:line="480" w:lineRule="auto"/>
        <w:outlineLvl w:val="0"/>
        <w:rPr>
          <w:rFonts w:ascii="Bookman Old Style" w:hAnsi="Bookman Old Style" w:cs="Arial"/>
          <w:sz w:val="28"/>
          <w:szCs w:val="28"/>
        </w:rPr>
      </w:pPr>
      <w:r w:rsidRPr="00926C55">
        <w:rPr>
          <w:rFonts w:ascii="Bookman Old Style" w:hAnsi="Bookman Old Style" w:cs="Arial"/>
          <w:sz w:val="28"/>
          <w:szCs w:val="28"/>
        </w:rPr>
        <w:t>Date</w:t>
      </w:r>
      <w:r w:rsidR="00716578" w:rsidRPr="00926C55">
        <w:rPr>
          <w:rFonts w:ascii="Bookman Old Style" w:hAnsi="Bookman Old Style" w:cs="Arial"/>
          <w:sz w:val="28"/>
          <w:szCs w:val="28"/>
        </w:rPr>
        <w:t>d</w:t>
      </w:r>
      <w:r w:rsidRPr="00926C55">
        <w:rPr>
          <w:rFonts w:ascii="Bookman Old Style" w:hAnsi="Bookman Old Style" w:cs="Arial"/>
          <w:sz w:val="28"/>
          <w:szCs w:val="28"/>
        </w:rPr>
        <w:t>:</w:t>
      </w:r>
      <w:r w:rsidR="00926C55">
        <w:rPr>
          <w:rFonts w:ascii="Bookman Old Style" w:hAnsi="Bookman Old Style" w:cs="Arial"/>
          <w:sz w:val="28"/>
          <w:szCs w:val="28"/>
        </w:rPr>
        <w:t xml:space="preserve"> </w:t>
      </w:r>
      <w:r w:rsidRPr="00926C55">
        <w:rPr>
          <w:rFonts w:ascii="Bookman Old Style" w:hAnsi="Bookman Old Style" w:cs="Arial"/>
          <w:sz w:val="28"/>
          <w:szCs w:val="28"/>
        </w:rPr>
        <w:t>_______________</w:t>
      </w:r>
      <w:r w:rsidRPr="00926C55">
        <w:rPr>
          <w:rFonts w:ascii="Bookman Old Style" w:hAnsi="Bookman Old Style" w:cs="Arial"/>
          <w:sz w:val="28"/>
          <w:szCs w:val="28"/>
        </w:rPr>
        <w:tab/>
      </w:r>
      <w:r w:rsidRPr="00926C55">
        <w:rPr>
          <w:rFonts w:ascii="Bookman Old Style" w:hAnsi="Bookman Old Style" w:cs="Arial"/>
          <w:sz w:val="28"/>
          <w:szCs w:val="28"/>
        </w:rPr>
        <w:tab/>
      </w:r>
      <w:r w:rsidRPr="00926C55">
        <w:rPr>
          <w:rFonts w:ascii="Bookman Old Style" w:hAnsi="Bookman Old Style" w:cs="Arial"/>
          <w:sz w:val="28"/>
          <w:szCs w:val="28"/>
        </w:rPr>
        <w:tab/>
      </w:r>
    </w:p>
    <w:p w14:paraId="5DC634C3" w14:textId="7B09CCC4" w:rsidR="00716578" w:rsidRPr="00926C55" w:rsidRDefault="00716578" w:rsidP="00926C55">
      <w:pPr>
        <w:autoSpaceDE w:val="0"/>
        <w:autoSpaceDN w:val="0"/>
        <w:adjustRightInd w:val="0"/>
        <w:spacing w:line="480" w:lineRule="auto"/>
        <w:ind w:left="3600" w:firstLine="720"/>
        <w:rPr>
          <w:rFonts w:ascii="Bookman Old Style" w:hAnsi="Bookman Old Style" w:cs="Arial"/>
          <w:sz w:val="28"/>
          <w:szCs w:val="28"/>
        </w:rPr>
      </w:pPr>
      <w:r w:rsidRPr="00926C55">
        <w:rPr>
          <w:rFonts w:ascii="Bookman Old Style" w:hAnsi="Bookman Old Style" w:cs="Arial"/>
          <w:sz w:val="28"/>
          <w:szCs w:val="28"/>
        </w:rPr>
        <w:t>Respectfully submitted,</w:t>
      </w:r>
    </w:p>
    <w:p w14:paraId="42016CCB" w14:textId="77777777" w:rsidR="00716578" w:rsidRPr="00926C55" w:rsidRDefault="00716578" w:rsidP="00926C55">
      <w:pPr>
        <w:autoSpaceDE w:val="0"/>
        <w:autoSpaceDN w:val="0"/>
        <w:adjustRightInd w:val="0"/>
        <w:spacing w:line="480" w:lineRule="auto"/>
        <w:ind w:left="3600" w:firstLine="720"/>
        <w:rPr>
          <w:rFonts w:ascii="Bookman Old Style" w:hAnsi="Bookman Old Style" w:cs="Arial"/>
          <w:sz w:val="28"/>
          <w:szCs w:val="28"/>
        </w:rPr>
      </w:pPr>
    </w:p>
    <w:p w14:paraId="1A3CE16A" w14:textId="77777777" w:rsidR="00F63A82" w:rsidRPr="00926C55" w:rsidRDefault="00F63A82" w:rsidP="00926C55">
      <w:pPr>
        <w:autoSpaceDE w:val="0"/>
        <w:autoSpaceDN w:val="0"/>
        <w:adjustRightInd w:val="0"/>
        <w:spacing w:line="480" w:lineRule="auto"/>
        <w:ind w:left="3600" w:firstLine="720"/>
        <w:rPr>
          <w:rFonts w:ascii="Bookman Old Style" w:hAnsi="Bookman Old Style" w:cs="Arial"/>
          <w:sz w:val="28"/>
          <w:szCs w:val="28"/>
        </w:rPr>
      </w:pPr>
    </w:p>
    <w:p w14:paraId="3DBD89FE" w14:textId="0FC48026" w:rsidR="00F6522E" w:rsidRPr="00926C55" w:rsidRDefault="00716578" w:rsidP="00D36F86">
      <w:pPr>
        <w:autoSpaceDE w:val="0"/>
        <w:autoSpaceDN w:val="0"/>
        <w:adjustRightInd w:val="0"/>
        <w:spacing w:line="480" w:lineRule="auto"/>
        <w:ind w:left="3600" w:firstLine="720"/>
        <w:outlineLvl w:val="0"/>
        <w:rPr>
          <w:rFonts w:ascii="Bookman Old Style" w:hAnsi="Bookman Old Style" w:cs="Arial"/>
          <w:sz w:val="28"/>
          <w:szCs w:val="28"/>
        </w:rPr>
      </w:pPr>
      <w:r w:rsidRPr="00926C55">
        <w:rPr>
          <w:rFonts w:ascii="Bookman Old Style" w:hAnsi="Bookman Old Style" w:cs="Arial"/>
          <w:sz w:val="28"/>
          <w:szCs w:val="28"/>
        </w:rPr>
        <w:t>By: _</w:t>
      </w:r>
      <w:r w:rsidR="00F6522E" w:rsidRPr="00926C55">
        <w:rPr>
          <w:rFonts w:ascii="Bookman Old Style" w:hAnsi="Bookman Old Style" w:cs="Arial"/>
          <w:sz w:val="28"/>
          <w:szCs w:val="28"/>
        </w:rPr>
        <w:t>________________________</w:t>
      </w:r>
    </w:p>
    <w:p w14:paraId="2B63A346" w14:textId="3ABCEFE0" w:rsidR="005B5D74" w:rsidRPr="00926C55" w:rsidRDefault="00F6522E" w:rsidP="00926C55">
      <w:pPr>
        <w:autoSpaceDE w:val="0"/>
        <w:autoSpaceDN w:val="0"/>
        <w:adjustRightInd w:val="0"/>
        <w:spacing w:line="480" w:lineRule="auto"/>
        <w:rPr>
          <w:rFonts w:ascii="Bookman Old Style" w:hAnsi="Bookman Old Style" w:cs="Arial"/>
          <w:sz w:val="28"/>
          <w:szCs w:val="28"/>
        </w:rPr>
      </w:pPr>
      <w:r w:rsidRPr="00926C55">
        <w:rPr>
          <w:rFonts w:ascii="Bookman Old Style" w:hAnsi="Bookman Old Style" w:cs="Arial"/>
          <w:sz w:val="28"/>
          <w:szCs w:val="28"/>
        </w:rPr>
        <w:tab/>
      </w:r>
      <w:r w:rsidRPr="00926C55">
        <w:rPr>
          <w:rFonts w:ascii="Bookman Old Style" w:hAnsi="Bookman Old Style" w:cs="Arial"/>
          <w:sz w:val="28"/>
          <w:szCs w:val="28"/>
        </w:rPr>
        <w:tab/>
      </w:r>
      <w:r w:rsidRPr="00926C55">
        <w:rPr>
          <w:rFonts w:ascii="Bookman Old Style" w:hAnsi="Bookman Old Style" w:cs="Arial"/>
          <w:sz w:val="28"/>
          <w:szCs w:val="28"/>
        </w:rPr>
        <w:tab/>
      </w:r>
      <w:r w:rsidRPr="00926C55">
        <w:rPr>
          <w:rFonts w:ascii="Bookman Old Style" w:hAnsi="Bookman Old Style" w:cs="Arial"/>
          <w:sz w:val="28"/>
          <w:szCs w:val="28"/>
        </w:rPr>
        <w:tab/>
      </w:r>
      <w:r w:rsidRPr="00926C55">
        <w:rPr>
          <w:rFonts w:ascii="Bookman Old Style" w:hAnsi="Bookman Old Style" w:cs="Arial"/>
          <w:sz w:val="28"/>
          <w:szCs w:val="28"/>
        </w:rPr>
        <w:tab/>
      </w:r>
      <w:r w:rsidRPr="00926C55">
        <w:rPr>
          <w:rFonts w:ascii="Bookman Old Style" w:hAnsi="Bookman Old Style" w:cs="Arial"/>
          <w:sz w:val="28"/>
          <w:szCs w:val="28"/>
        </w:rPr>
        <w:tab/>
      </w:r>
      <w:r w:rsidR="00716578" w:rsidRPr="00926C55">
        <w:rPr>
          <w:rFonts w:ascii="Bookman Old Style" w:hAnsi="Bookman Old Style" w:cs="Arial"/>
          <w:sz w:val="28"/>
          <w:szCs w:val="28"/>
        </w:rPr>
        <w:t xml:space="preserve">      </w:t>
      </w:r>
      <w:sdt>
        <w:sdtPr>
          <w:rPr>
            <w:rFonts w:ascii="Bookman Old Style" w:hAnsi="Bookman Old Style" w:cs="Arial"/>
            <w:sz w:val="28"/>
            <w:szCs w:val="28"/>
          </w:rPr>
          <w:id w:val="-412390222"/>
          <w:placeholder>
            <w:docPart w:val="5F211EF593654BBFA4DA68733878A3EC"/>
          </w:placeholder>
          <w:showingPlcHdr/>
          <w:text/>
        </w:sdtPr>
        <w:sdtEndPr/>
        <w:sdtContent>
          <w:r w:rsidR="005A71F0" w:rsidRPr="00926C55">
            <w:rPr>
              <w:rStyle w:val="PlaceholderText"/>
              <w:rFonts w:ascii="Bookman Old Style" w:hAnsi="Bookman Old Style"/>
              <w:color w:val="00B050"/>
              <w:sz w:val="28"/>
              <w:szCs w:val="28"/>
            </w:rPr>
            <w:t>Your Name</w:t>
          </w:r>
        </w:sdtContent>
      </w:sdt>
    </w:p>
    <w:p w14:paraId="7D4B281B" w14:textId="77777777" w:rsidR="005B5D74" w:rsidRPr="00926C55" w:rsidRDefault="005B5D74" w:rsidP="00926C55">
      <w:pPr>
        <w:spacing w:line="480" w:lineRule="auto"/>
        <w:rPr>
          <w:rFonts w:ascii="Bookman Old Style" w:hAnsi="Bookman Old Style" w:cs="Arial"/>
          <w:sz w:val="28"/>
          <w:szCs w:val="28"/>
        </w:rPr>
      </w:pPr>
      <w:r w:rsidRPr="00926C55">
        <w:rPr>
          <w:rFonts w:ascii="Bookman Old Style" w:hAnsi="Bookman Old Style" w:cs="Arial"/>
          <w:sz w:val="28"/>
          <w:szCs w:val="28"/>
        </w:rPr>
        <w:br w:type="page"/>
      </w:r>
    </w:p>
    <w:p w14:paraId="6B14812B" w14:textId="77777777" w:rsidR="005B5D74" w:rsidRPr="00926C55" w:rsidRDefault="005B5D74" w:rsidP="00D36F86">
      <w:pPr>
        <w:spacing w:line="480" w:lineRule="auto"/>
        <w:jc w:val="center"/>
        <w:outlineLvl w:val="0"/>
        <w:rPr>
          <w:rFonts w:ascii="Bookman Old Style" w:hAnsi="Bookman Old Style" w:cs="Times New Roman"/>
          <w:color w:val="000000"/>
          <w:sz w:val="28"/>
          <w:szCs w:val="28"/>
          <w:u w:val="single"/>
        </w:rPr>
      </w:pPr>
      <w:r w:rsidRPr="00926C55">
        <w:rPr>
          <w:rFonts w:ascii="Bookman Old Style" w:hAnsi="Bookman Old Style" w:cs="Times New Roman"/>
          <w:color w:val="000000"/>
          <w:sz w:val="28"/>
          <w:szCs w:val="28"/>
          <w:u w:val="single"/>
        </w:rPr>
        <w:lastRenderedPageBreak/>
        <w:t>Certificate of Service</w:t>
      </w:r>
    </w:p>
    <w:p w14:paraId="522CB0D5" w14:textId="77777777" w:rsidR="00F63A82" w:rsidRPr="00926C55" w:rsidRDefault="00F63A82" w:rsidP="00926C55">
      <w:pPr>
        <w:spacing w:line="480" w:lineRule="auto"/>
        <w:jc w:val="center"/>
        <w:rPr>
          <w:rFonts w:ascii="Bookman Old Style" w:hAnsi="Bookman Old Style" w:cs="Times New Roman"/>
          <w:color w:val="000000"/>
          <w:sz w:val="28"/>
          <w:szCs w:val="28"/>
          <w:u w:val="single"/>
        </w:rPr>
      </w:pPr>
    </w:p>
    <w:p w14:paraId="0CAC43BD" w14:textId="207AC9EF" w:rsidR="005B5D74" w:rsidRPr="00926C55" w:rsidRDefault="005B5D74" w:rsidP="00926C55">
      <w:pPr>
        <w:autoSpaceDE w:val="0"/>
        <w:autoSpaceDN w:val="0"/>
        <w:adjustRightInd w:val="0"/>
        <w:spacing w:line="480" w:lineRule="auto"/>
        <w:rPr>
          <w:rFonts w:ascii="Bookman Old Style" w:hAnsi="Bookman Old Style" w:cs="Arial"/>
          <w:sz w:val="28"/>
          <w:szCs w:val="28"/>
        </w:rPr>
      </w:pPr>
      <w:r w:rsidRPr="00926C55">
        <w:rPr>
          <w:rFonts w:ascii="Bookman Old Style" w:hAnsi="Bookman Old Style" w:cs="Arial"/>
          <w:sz w:val="28"/>
          <w:szCs w:val="28"/>
        </w:rPr>
        <w:t xml:space="preserve">I certify that on </w:t>
      </w:r>
      <w:sdt>
        <w:sdtPr>
          <w:rPr>
            <w:rFonts w:ascii="Bookman Old Style" w:hAnsi="Bookman Old Style" w:cs="Arial"/>
            <w:sz w:val="28"/>
            <w:szCs w:val="28"/>
          </w:rPr>
          <w:id w:val="-1175650997"/>
          <w:placeholder>
            <w:docPart w:val="DF6876A90E314772AAC07A2C7906FBEF"/>
          </w:placeholder>
          <w:showingPlcHdr/>
          <w:text/>
        </w:sdtPr>
        <w:sdtEndPr/>
        <w:sdtContent>
          <w:r w:rsidRPr="00926C55">
            <w:rPr>
              <w:rStyle w:val="PlaceholderText"/>
              <w:rFonts w:ascii="Bookman Old Style" w:hAnsi="Bookman Old Style"/>
              <w:color w:val="00B050"/>
              <w:sz w:val="28"/>
              <w:szCs w:val="28"/>
            </w:rPr>
            <w:t>Date</w:t>
          </w:r>
          <w:r w:rsidR="003A7E0A" w:rsidRPr="00926C55">
            <w:rPr>
              <w:rStyle w:val="PlaceholderText"/>
              <w:rFonts w:ascii="Bookman Old Style" w:hAnsi="Bookman Old Style"/>
              <w:color w:val="00B050"/>
              <w:sz w:val="28"/>
              <w:szCs w:val="28"/>
            </w:rPr>
            <w:t xml:space="preserve"> MM/DD/YYYY</w:t>
          </w:r>
        </w:sdtContent>
      </w:sdt>
      <w:r w:rsidRPr="00926C55">
        <w:rPr>
          <w:rFonts w:ascii="Bookman Old Style" w:hAnsi="Bookman Old Style" w:cs="Arial"/>
          <w:sz w:val="28"/>
          <w:szCs w:val="28"/>
        </w:rPr>
        <w:t xml:space="preserve"> an original </w:t>
      </w:r>
      <w:sdt>
        <w:sdtPr>
          <w:rPr>
            <w:rFonts w:ascii="Bookman Old Style" w:hAnsi="Bookman Old Style" w:cs="Arial"/>
            <w:sz w:val="28"/>
            <w:szCs w:val="28"/>
          </w:rPr>
          <w:id w:val="978112154"/>
          <w:placeholder>
            <w:docPart w:val="C9BB8EA05B004F51A43D598FA56ADC1F"/>
          </w:placeholder>
          <w:text/>
        </w:sdtPr>
        <w:sdtEndPr/>
        <w:sdtContent>
          <w:r w:rsidR="00386AEC">
            <w:rPr>
              <w:rFonts w:ascii="Bookman Old Style" w:hAnsi="Bookman Old Style" w:cs="Arial"/>
              <w:sz w:val="28"/>
              <w:szCs w:val="28"/>
            </w:rPr>
            <w:t xml:space="preserve">Answer </w:t>
          </w:r>
          <w:r w:rsidR="00926C55">
            <w:rPr>
              <w:rFonts w:ascii="Bookman Old Style" w:hAnsi="Bookman Old Style" w:cs="Arial"/>
              <w:sz w:val="28"/>
              <w:szCs w:val="28"/>
            </w:rPr>
            <w:t>Brief</w:t>
          </w:r>
        </w:sdtContent>
      </w:sdt>
      <w:r w:rsidR="00F63A82" w:rsidRPr="00926C55">
        <w:rPr>
          <w:rFonts w:ascii="Bookman Old Style" w:hAnsi="Bookman Old Style" w:cs="Arial"/>
          <w:sz w:val="28"/>
          <w:szCs w:val="28"/>
        </w:rPr>
        <w:t xml:space="preserve"> </w:t>
      </w:r>
      <w:r w:rsidRPr="00926C55">
        <w:rPr>
          <w:rFonts w:ascii="Bookman Old Style" w:hAnsi="Bookman Old Style" w:cs="Arial"/>
          <w:sz w:val="28"/>
          <w:szCs w:val="28"/>
        </w:rPr>
        <w:t xml:space="preserve">was filed with the District Court and that a copy was provided to the following parties:  </w:t>
      </w:r>
    </w:p>
    <w:p w14:paraId="47AF598A" w14:textId="77777777" w:rsidR="005B5D74" w:rsidRPr="00926C55" w:rsidRDefault="005B5D74" w:rsidP="00926C55">
      <w:pPr>
        <w:pStyle w:val="ListParagraph"/>
        <w:autoSpaceDE w:val="0"/>
        <w:autoSpaceDN w:val="0"/>
        <w:adjustRightInd w:val="0"/>
        <w:spacing w:line="480" w:lineRule="auto"/>
        <w:ind w:left="0"/>
        <w:rPr>
          <w:rFonts w:ascii="Bookman Old Style" w:hAnsi="Bookman Old Style" w:cs="Arial"/>
          <w:sz w:val="28"/>
          <w:szCs w:val="28"/>
        </w:rPr>
      </w:pPr>
    </w:p>
    <w:p w14:paraId="2D0ADF99" w14:textId="77777777" w:rsidR="005B5D74" w:rsidRPr="00926C55" w:rsidRDefault="004F4A5E" w:rsidP="00D36F86">
      <w:pPr>
        <w:pStyle w:val="ListParagraph"/>
        <w:autoSpaceDE w:val="0"/>
        <w:autoSpaceDN w:val="0"/>
        <w:adjustRightInd w:val="0"/>
        <w:spacing w:line="480" w:lineRule="auto"/>
        <w:ind w:left="0"/>
        <w:outlineLvl w:val="0"/>
        <w:rPr>
          <w:rFonts w:ascii="Bookman Old Style" w:hAnsi="Bookman Old Style" w:cs="Arial"/>
          <w:sz w:val="28"/>
          <w:szCs w:val="28"/>
        </w:rPr>
      </w:pPr>
      <w:sdt>
        <w:sdtPr>
          <w:rPr>
            <w:rFonts w:ascii="Bookman Old Style" w:hAnsi="Bookman Old Style" w:cs="Arial"/>
            <w:sz w:val="28"/>
            <w:szCs w:val="28"/>
          </w:rPr>
          <w:id w:val="-980308649"/>
          <w:placeholder>
            <w:docPart w:val="748C7D8FE658414890E661E7F9EB00AA"/>
          </w:placeholder>
          <w:showingPlcHdr/>
          <w:text/>
        </w:sdtPr>
        <w:sdtEndPr/>
        <w:sdtContent>
          <w:r w:rsidR="005B5D74" w:rsidRPr="00926C55">
            <w:rPr>
              <w:rStyle w:val="PlaceholderText"/>
              <w:rFonts w:ascii="Bookman Old Style" w:hAnsi="Bookman Old Style"/>
              <w:color w:val="00B050"/>
              <w:sz w:val="28"/>
              <w:szCs w:val="28"/>
            </w:rPr>
            <w:t>Name of Counsel or Party if without Counsel</w:t>
          </w:r>
        </w:sdtContent>
      </w:sdt>
      <w:r w:rsidR="005B5D74" w:rsidRPr="00926C55">
        <w:rPr>
          <w:rFonts w:ascii="Bookman Old Style" w:hAnsi="Bookman Old Style" w:cs="Arial"/>
          <w:sz w:val="28"/>
          <w:szCs w:val="28"/>
        </w:rPr>
        <w:t xml:space="preserve"> </w:t>
      </w:r>
    </w:p>
    <w:p w14:paraId="1530A99B" w14:textId="77777777" w:rsidR="005B5D74" w:rsidRPr="00926C55" w:rsidRDefault="005B5D74" w:rsidP="00D36F86">
      <w:pPr>
        <w:pStyle w:val="ListParagraph"/>
        <w:autoSpaceDE w:val="0"/>
        <w:autoSpaceDN w:val="0"/>
        <w:adjustRightInd w:val="0"/>
        <w:spacing w:line="480" w:lineRule="auto"/>
        <w:ind w:left="0"/>
        <w:outlineLvl w:val="0"/>
        <w:rPr>
          <w:rFonts w:ascii="Bookman Old Style" w:hAnsi="Bookman Old Style" w:cs="Arial"/>
          <w:sz w:val="28"/>
          <w:szCs w:val="28"/>
        </w:rPr>
      </w:pPr>
      <w:r w:rsidRPr="00926C55">
        <w:rPr>
          <w:rFonts w:ascii="Bookman Old Style" w:hAnsi="Bookman Old Style" w:cs="Arial"/>
          <w:sz w:val="28"/>
          <w:szCs w:val="28"/>
        </w:rPr>
        <w:t xml:space="preserve">Served: </w:t>
      </w:r>
      <w:sdt>
        <w:sdtPr>
          <w:rPr>
            <w:rFonts w:ascii="Bookman Old Style" w:hAnsi="Bookman Old Style" w:cs="Arial"/>
            <w:sz w:val="28"/>
            <w:szCs w:val="28"/>
          </w:rPr>
          <w:id w:val="37382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6C55">
            <w:rPr>
              <w:rFonts w:ascii="MS Mincho" w:eastAsia="MS Mincho" w:hAnsi="MS Mincho" w:cs="MS Mincho"/>
              <w:sz w:val="28"/>
              <w:szCs w:val="28"/>
            </w:rPr>
            <w:t>☐</w:t>
          </w:r>
        </w:sdtContent>
      </w:sdt>
      <w:r w:rsidRPr="00926C55">
        <w:rPr>
          <w:rFonts w:ascii="Bookman Old Style" w:hAnsi="Bookman Old Style" w:cs="Arial"/>
          <w:sz w:val="28"/>
          <w:szCs w:val="28"/>
        </w:rPr>
        <w:t xml:space="preserve"> In-Person </w:t>
      </w:r>
      <w:sdt>
        <w:sdtPr>
          <w:rPr>
            <w:rFonts w:ascii="Bookman Old Style" w:hAnsi="Bookman Old Style" w:cs="Arial"/>
            <w:sz w:val="28"/>
            <w:szCs w:val="28"/>
          </w:rPr>
          <w:id w:val="164029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6C55">
            <w:rPr>
              <w:rFonts w:ascii="MS Mincho" w:eastAsia="MS Mincho" w:hAnsi="MS Mincho" w:cs="MS Mincho"/>
              <w:sz w:val="28"/>
              <w:szCs w:val="28"/>
            </w:rPr>
            <w:t>☐</w:t>
          </w:r>
        </w:sdtContent>
      </w:sdt>
      <w:r w:rsidRPr="00926C55">
        <w:rPr>
          <w:rFonts w:ascii="Bookman Old Style" w:hAnsi="Bookman Old Style" w:cs="Arial"/>
          <w:sz w:val="28"/>
          <w:szCs w:val="28"/>
        </w:rPr>
        <w:t xml:space="preserve"> By Mail</w:t>
      </w:r>
    </w:p>
    <w:p w14:paraId="06E75B8E" w14:textId="77777777" w:rsidR="005B5D74" w:rsidRPr="00926C55" w:rsidRDefault="004F4A5E" w:rsidP="00926C55">
      <w:pPr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  <w:sz w:val="28"/>
          <w:szCs w:val="28"/>
        </w:rPr>
      </w:pPr>
      <w:sdt>
        <w:sdtPr>
          <w:rPr>
            <w:rFonts w:ascii="Bookman Old Style" w:hAnsi="Bookman Old Style" w:cs="Arial"/>
            <w:sz w:val="28"/>
            <w:szCs w:val="28"/>
          </w:rPr>
          <w:id w:val="1408578709"/>
          <w:placeholder>
            <w:docPart w:val="0AF561162DD04037AC1DBDC730A6EACB"/>
          </w:placeholder>
          <w:showingPlcHdr/>
          <w:text/>
        </w:sdtPr>
        <w:sdtEndPr/>
        <w:sdtContent>
          <w:r w:rsidR="005B5D74" w:rsidRPr="00926C55">
            <w:rPr>
              <w:rStyle w:val="PlaceholderText"/>
              <w:rFonts w:ascii="Bookman Old Style" w:hAnsi="Bookman Old Style"/>
              <w:color w:val="00B050"/>
              <w:sz w:val="28"/>
              <w:szCs w:val="28"/>
            </w:rPr>
            <w:t>Street Address</w:t>
          </w:r>
        </w:sdtContent>
      </w:sdt>
    </w:p>
    <w:p w14:paraId="74B00B8F" w14:textId="77777777" w:rsidR="005B5D74" w:rsidRPr="00926C55" w:rsidRDefault="004F4A5E" w:rsidP="00926C55">
      <w:pPr>
        <w:autoSpaceDE w:val="0"/>
        <w:autoSpaceDN w:val="0"/>
        <w:adjustRightInd w:val="0"/>
        <w:spacing w:line="480" w:lineRule="auto"/>
        <w:rPr>
          <w:rFonts w:ascii="Bookman Old Style" w:hAnsi="Bookman Old Style" w:cs="Arial"/>
          <w:sz w:val="28"/>
          <w:szCs w:val="28"/>
        </w:rPr>
      </w:pPr>
      <w:sdt>
        <w:sdtPr>
          <w:rPr>
            <w:rFonts w:ascii="Bookman Old Style" w:hAnsi="Bookman Old Style" w:cs="Arial"/>
            <w:sz w:val="28"/>
            <w:szCs w:val="28"/>
          </w:rPr>
          <w:id w:val="2074621553"/>
          <w:placeholder>
            <w:docPart w:val="4F494063731D4E05872647BEBD56D08C"/>
          </w:placeholder>
          <w:showingPlcHdr/>
          <w:text/>
        </w:sdtPr>
        <w:sdtEndPr/>
        <w:sdtContent>
          <w:r w:rsidR="005B5D74" w:rsidRPr="00926C55">
            <w:rPr>
              <w:rStyle w:val="PlaceholderText"/>
              <w:rFonts w:ascii="Bookman Old Style" w:hAnsi="Bookman Old Style"/>
              <w:color w:val="00B050"/>
              <w:sz w:val="28"/>
              <w:szCs w:val="28"/>
            </w:rPr>
            <w:t>City</w:t>
          </w:r>
        </w:sdtContent>
      </w:sdt>
      <w:r w:rsidR="005B5D74" w:rsidRPr="00926C55">
        <w:rPr>
          <w:rFonts w:ascii="Bookman Old Style" w:hAnsi="Bookman Old Style" w:cs="Arial"/>
          <w:sz w:val="28"/>
          <w:szCs w:val="28"/>
        </w:rPr>
        <w:t xml:space="preserve">, </w:t>
      </w:r>
      <w:sdt>
        <w:sdtPr>
          <w:rPr>
            <w:rFonts w:ascii="Bookman Old Style" w:hAnsi="Bookman Old Style" w:cs="Arial"/>
            <w:sz w:val="28"/>
            <w:szCs w:val="28"/>
          </w:rPr>
          <w:id w:val="-476298483"/>
          <w:placeholder>
            <w:docPart w:val="66921BF792154C029296A0494325A47D"/>
          </w:placeholder>
          <w:showingPlcHdr/>
          <w:text/>
        </w:sdtPr>
        <w:sdtEndPr/>
        <w:sdtContent>
          <w:r w:rsidR="005B5D74" w:rsidRPr="00926C55">
            <w:rPr>
              <w:rStyle w:val="PlaceholderText"/>
              <w:rFonts w:ascii="Bookman Old Style" w:hAnsi="Bookman Old Style"/>
              <w:color w:val="00B050"/>
              <w:sz w:val="28"/>
              <w:szCs w:val="28"/>
            </w:rPr>
            <w:t>State</w:t>
          </w:r>
        </w:sdtContent>
      </w:sdt>
      <w:r w:rsidR="005B5D74" w:rsidRPr="00926C55">
        <w:rPr>
          <w:rFonts w:ascii="Bookman Old Style" w:hAnsi="Bookman Old Style" w:cs="Arial"/>
          <w:sz w:val="28"/>
          <w:szCs w:val="28"/>
        </w:rPr>
        <w:t xml:space="preserve"> </w:t>
      </w:r>
      <w:sdt>
        <w:sdtPr>
          <w:rPr>
            <w:rFonts w:ascii="Bookman Old Style" w:hAnsi="Bookman Old Style" w:cs="Arial"/>
            <w:sz w:val="28"/>
            <w:szCs w:val="28"/>
          </w:rPr>
          <w:id w:val="-1807003040"/>
          <w:showingPlcHdr/>
          <w:text/>
        </w:sdtPr>
        <w:sdtEndPr/>
        <w:sdtContent>
          <w:r w:rsidR="005B5D74" w:rsidRPr="00926C55">
            <w:rPr>
              <w:rStyle w:val="PlaceholderText"/>
              <w:rFonts w:ascii="Bookman Old Style" w:hAnsi="Bookman Old Style"/>
              <w:color w:val="00B050"/>
              <w:sz w:val="28"/>
              <w:szCs w:val="28"/>
            </w:rPr>
            <w:t>Zip</w:t>
          </w:r>
        </w:sdtContent>
      </w:sdt>
    </w:p>
    <w:p w14:paraId="20B856E6" w14:textId="77777777" w:rsidR="005B5D74" w:rsidRPr="00926C55" w:rsidRDefault="005B5D74" w:rsidP="00926C55">
      <w:pPr>
        <w:autoSpaceDE w:val="0"/>
        <w:autoSpaceDN w:val="0"/>
        <w:adjustRightInd w:val="0"/>
        <w:spacing w:line="480" w:lineRule="auto"/>
        <w:rPr>
          <w:rFonts w:ascii="Bookman Old Style" w:hAnsi="Bookman Old Style" w:cs="Arial"/>
          <w:sz w:val="28"/>
          <w:szCs w:val="28"/>
        </w:rPr>
      </w:pPr>
    </w:p>
    <w:sdt>
      <w:sdtPr>
        <w:rPr>
          <w:rFonts w:ascii="Bookman Old Style" w:hAnsi="Bookman Old Style" w:cs="Arial"/>
          <w:sz w:val="28"/>
          <w:szCs w:val="28"/>
        </w:rPr>
        <w:id w:val="206153539"/>
        <w:showingPlcHdr/>
      </w:sdtPr>
      <w:sdtEndPr/>
      <w:sdtContent>
        <w:p w14:paraId="5AEA8940" w14:textId="77777777" w:rsidR="005B5D74" w:rsidRPr="00926C55" w:rsidRDefault="005B5D74" w:rsidP="00926C55">
          <w:pPr>
            <w:pStyle w:val="ListParagraph"/>
            <w:autoSpaceDE w:val="0"/>
            <w:autoSpaceDN w:val="0"/>
            <w:adjustRightInd w:val="0"/>
            <w:spacing w:line="480" w:lineRule="auto"/>
            <w:ind w:left="0"/>
            <w:rPr>
              <w:rFonts w:ascii="Bookman Old Style" w:hAnsi="Bookman Old Style" w:cs="Arial"/>
              <w:sz w:val="28"/>
              <w:szCs w:val="28"/>
            </w:rPr>
          </w:pPr>
          <w:r w:rsidRPr="00926C55">
            <w:rPr>
              <w:rStyle w:val="PlaceholderText"/>
              <w:rFonts w:ascii="Bookman Old Style" w:hAnsi="Bookman Old Style"/>
              <w:color w:val="00B050"/>
              <w:sz w:val="28"/>
              <w:szCs w:val="28"/>
            </w:rPr>
            <w:t>List any other parties (or their attorneys if they have counsel), how they were served and their address.</w:t>
          </w:r>
        </w:p>
      </w:sdtContent>
    </w:sdt>
    <w:p w14:paraId="72A031F7" w14:textId="77777777" w:rsidR="005B5D74" w:rsidRPr="00926C55" w:rsidRDefault="005B5D74" w:rsidP="00926C55">
      <w:pPr>
        <w:spacing w:line="480" w:lineRule="auto"/>
        <w:ind w:left="3600" w:firstLine="720"/>
        <w:rPr>
          <w:rFonts w:ascii="Bookman Old Style" w:hAnsi="Bookman Old Style" w:cs="Arial"/>
          <w:sz w:val="28"/>
          <w:szCs w:val="28"/>
        </w:rPr>
      </w:pPr>
    </w:p>
    <w:p w14:paraId="469EB904" w14:textId="77777777" w:rsidR="00F63A82" w:rsidRPr="00926C55" w:rsidRDefault="00F63A82" w:rsidP="00926C55">
      <w:pPr>
        <w:spacing w:line="480" w:lineRule="auto"/>
        <w:ind w:left="3600" w:firstLine="720"/>
        <w:rPr>
          <w:rFonts w:ascii="Bookman Old Style" w:hAnsi="Bookman Old Style" w:cs="Arial"/>
          <w:sz w:val="28"/>
          <w:szCs w:val="28"/>
        </w:rPr>
      </w:pPr>
    </w:p>
    <w:p w14:paraId="06A9C925" w14:textId="77777777" w:rsidR="005B5D74" w:rsidRPr="00926C55" w:rsidRDefault="005B5D74" w:rsidP="00926C55">
      <w:pPr>
        <w:spacing w:line="480" w:lineRule="auto"/>
        <w:ind w:left="3600" w:firstLine="720"/>
        <w:rPr>
          <w:rFonts w:ascii="Bookman Old Style" w:hAnsi="Bookman Old Style" w:cs="Arial"/>
          <w:sz w:val="28"/>
          <w:szCs w:val="28"/>
        </w:rPr>
      </w:pPr>
      <w:r w:rsidRPr="00926C55">
        <w:rPr>
          <w:rFonts w:ascii="Bookman Old Style" w:hAnsi="Bookman Old Style" w:cs="Arial"/>
          <w:sz w:val="28"/>
          <w:szCs w:val="28"/>
        </w:rPr>
        <w:t>By: _______________________</w:t>
      </w:r>
    </w:p>
    <w:p w14:paraId="3A964006" w14:textId="77777777" w:rsidR="005B5D74" w:rsidRPr="00926C55" w:rsidRDefault="005B5D74" w:rsidP="00926C55">
      <w:pPr>
        <w:spacing w:line="480" w:lineRule="auto"/>
        <w:ind w:left="3600" w:firstLine="720"/>
        <w:rPr>
          <w:rFonts w:ascii="Bookman Old Style" w:hAnsi="Bookman Old Style" w:cs="Times New Roman"/>
          <w:color w:val="000000"/>
          <w:sz w:val="28"/>
          <w:szCs w:val="28"/>
        </w:rPr>
      </w:pPr>
      <w:r w:rsidRPr="00926C55">
        <w:rPr>
          <w:rFonts w:ascii="Bookman Old Style" w:hAnsi="Bookman Old Style" w:cs="Times New Roman"/>
          <w:color w:val="000000"/>
          <w:sz w:val="28"/>
          <w:szCs w:val="28"/>
        </w:rPr>
        <w:t xml:space="preserve">      </w:t>
      </w:r>
      <w:sdt>
        <w:sdtPr>
          <w:rPr>
            <w:rFonts w:ascii="Bookman Old Style" w:hAnsi="Bookman Old Style" w:cs="Arial"/>
            <w:sz w:val="28"/>
            <w:szCs w:val="28"/>
          </w:rPr>
          <w:id w:val="326331360"/>
          <w:showingPlcHdr/>
          <w:text/>
        </w:sdtPr>
        <w:sdtEndPr/>
        <w:sdtContent>
          <w:r w:rsidRPr="00926C55">
            <w:rPr>
              <w:rStyle w:val="PlaceholderText"/>
              <w:rFonts w:ascii="Bookman Old Style" w:hAnsi="Bookman Old Style"/>
              <w:color w:val="00B050"/>
              <w:sz w:val="28"/>
              <w:szCs w:val="28"/>
            </w:rPr>
            <w:t>Your Name</w:t>
          </w:r>
        </w:sdtContent>
      </w:sdt>
    </w:p>
    <w:p w14:paraId="12FACDFC" w14:textId="77777777" w:rsidR="006F33FB" w:rsidRPr="00926C55" w:rsidRDefault="006F33FB" w:rsidP="00926C55">
      <w:pPr>
        <w:autoSpaceDE w:val="0"/>
        <w:autoSpaceDN w:val="0"/>
        <w:adjustRightInd w:val="0"/>
        <w:spacing w:line="480" w:lineRule="auto"/>
        <w:rPr>
          <w:rFonts w:ascii="Bookman Old Style" w:hAnsi="Bookman Old Style" w:cs="Arial"/>
          <w:sz w:val="28"/>
          <w:szCs w:val="28"/>
        </w:rPr>
      </w:pPr>
    </w:p>
    <w:p w14:paraId="11156489" w14:textId="0D4FD01B" w:rsidR="006F33FB" w:rsidRPr="00926C55" w:rsidRDefault="006F33FB" w:rsidP="00926C55">
      <w:pPr>
        <w:spacing w:line="480" w:lineRule="auto"/>
        <w:rPr>
          <w:rFonts w:ascii="Bookman Old Style" w:hAnsi="Bookman Old Style" w:cs="Arial"/>
          <w:sz w:val="28"/>
          <w:szCs w:val="28"/>
        </w:rPr>
      </w:pPr>
    </w:p>
    <w:sectPr w:rsidR="006F33FB" w:rsidRPr="00926C55" w:rsidSect="003B02FC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42539" w14:textId="77777777" w:rsidR="004F4A5E" w:rsidRDefault="004F4A5E" w:rsidP="003A742D">
      <w:r>
        <w:separator/>
      </w:r>
    </w:p>
  </w:endnote>
  <w:endnote w:type="continuationSeparator" w:id="0">
    <w:p w14:paraId="594FD980" w14:textId="77777777" w:rsidR="004F4A5E" w:rsidRDefault="004F4A5E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206411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0"/>
        <w:szCs w:val="20"/>
      </w:rPr>
    </w:sdtEndPr>
    <w:sdtContent>
      <w:p w14:paraId="2CB34AAF" w14:textId="6A35B19C" w:rsidR="00AE76A1" w:rsidRPr="00836048" w:rsidRDefault="00AE76A1" w:rsidP="00AE76A1">
        <w:pPr>
          <w:pStyle w:val="Footer"/>
          <w:rPr>
            <w:rFonts w:ascii="Garamond" w:hAnsi="Garamond"/>
            <w:sz w:val="20"/>
            <w:szCs w:val="20"/>
          </w:rPr>
        </w:pPr>
        <w:r>
          <w:rPr>
            <w:rFonts w:ascii="Garamond" w:hAnsi="Garamond"/>
            <w:sz w:val="20"/>
            <w:szCs w:val="20"/>
          </w:rPr>
          <w:tab/>
        </w:r>
        <w:r w:rsidRPr="00836048">
          <w:rPr>
            <w:rFonts w:ascii="Garamond" w:hAnsi="Garamond"/>
            <w:sz w:val="20"/>
            <w:szCs w:val="20"/>
          </w:rPr>
          <w:t xml:space="preserve">| </w:t>
        </w:r>
        <w:r w:rsidRPr="00836048">
          <w:rPr>
            <w:rFonts w:ascii="Garamond" w:hAnsi="Garamond"/>
            <w:sz w:val="20"/>
            <w:szCs w:val="20"/>
          </w:rPr>
          <w:fldChar w:fldCharType="begin"/>
        </w:r>
        <w:r w:rsidRPr="00836048">
          <w:rPr>
            <w:rFonts w:ascii="Garamond" w:hAnsi="Garamond"/>
            <w:sz w:val="20"/>
            <w:szCs w:val="20"/>
          </w:rPr>
          <w:instrText xml:space="preserve"> PAGE   \* MERGEFORMAT </w:instrText>
        </w:r>
        <w:r w:rsidRPr="00836048">
          <w:rPr>
            <w:rFonts w:ascii="Garamond" w:hAnsi="Garamond"/>
            <w:sz w:val="20"/>
            <w:szCs w:val="20"/>
          </w:rPr>
          <w:fldChar w:fldCharType="separate"/>
        </w:r>
        <w:r w:rsidR="00856407">
          <w:rPr>
            <w:rFonts w:ascii="Garamond" w:hAnsi="Garamond"/>
            <w:noProof/>
            <w:sz w:val="20"/>
            <w:szCs w:val="20"/>
          </w:rPr>
          <w:t>1</w:t>
        </w:r>
        <w:r w:rsidRPr="00836048">
          <w:rPr>
            <w:rFonts w:ascii="Garamond" w:hAnsi="Garamond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BF492" w14:textId="77777777" w:rsidR="004F4A5E" w:rsidRDefault="004F4A5E" w:rsidP="003A742D">
      <w:r>
        <w:separator/>
      </w:r>
    </w:p>
  </w:footnote>
  <w:footnote w:type="continuationSeparator" w:id="0">
    <w:p w14:paraId="60D9D39F" w14:textId="77777777" w:rsidR="004F4A5E" w:rsidRDefault="004F4A5E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3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2"/>
  </w:num>
  <w:num w:numId="5">
    <w:abstractNumId w:val="15"/>
  </w:num>
  <w:num w:numId="6">
    <w:abstractNumId w:val="5"/>
  </w:num>
  <w:num w:numId="7">
    <w:abstractNumId w:val="11"/>
  </w:num>
  <w:num w:numId="8">
    <w:abstractNumId w:val="2"/>
  </w:num>
  <w:num w:numId="9">
    <w:abstractNumId w:val="9"/>
  </w:num>
  <w:num w:numId="10">
    <w:abstractNumId w:val="14"/>
  </w:num>
  <w:num w:numId="11">
    <w:abstractNumId w:val="4"/>
  </w:num>
  <w:num w:numId="12">
    <w:abstractNumId w:val="1"/>
  </w:num>
  <w:num w:numId="13">
    <w:abstractNumId w:val="8"/>
  </w:num>
  <w:num w:numId="14">
    <w:abstractNumId w:val="13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56"/>
    <w:rsid w:val="00000344"/>
    <w:rsid w:val="00001690"/>
    <w:rsid w:val="000158E3"/>
    <w:rsid w:val="00017F2B"/>
    <w:rsid w:val="0002107D"/>
    <w:rsid w:val="000320BF"/>
    <w:rsid w:val="0003258A"/>
    <w:rsid w:val="00050102"/>
    <w:rsid w:val="0005532D"/>
    <w:rsid w:val="00062F98"/>
    <w:rsid w:val="0007028F"/>
    <w:rsid w:val="00082376"/>
    <w:rsid w:val="00090136"/>
    <w:rsid w:val="00091164"/>
    <w:rsid w:val="00091E4F"/>
    <w:rsid w:val="000A06CF"/>
    <w:rsid w:val="000A0807"/>
    <w:rsid w:val="000A0AE5"/>
    <w:rsid w:val="000B7E85"/>
    <w:rsid w:val="000C1F50"/>
    <w:rsid w:val="000C72A3"/>
    <w:rsid w:val="000D0361"/>
    <w:rsid w:val="000D07E8"/>
    <w:rsid w:val="000D355F"/>
    <w:rsid w:val="000F17DF"/>
    <w:rsid w:val="000F26E6"/>
    <w:rsid w:val="000F3C29"/>
    <w:rsid w:val="001009C4"/>
    <w:rsid w:val="00101169"/>
    <w:rsid w:val="00107649"/>
    <w:rsid w:val="001164AF"/>
    <w:rsid w:val="00131C99"/>
    <w:rsid w:val="00192EEA"/>
    <w:rsid w:val="001A11DF"/>
    <w:rsid w:val="001A7781"/>
    <w:rsid w:val="001A7C97"/>
    <w:rsid w:val="001C2F70"/>
    <w:rsid w:val="001C3218"/>
    <w:rsid w:val="001D11A9"/>
    <w:rsid w:val="001D38DF"/>
    <w:rsid w:val="001F1CED"/>
    <w:rsid w:val="001F7D5A"/>
    <w:rsid w:val="00202829"/>
    <w:rsid w:val="00210CA3"/>
    <w:rsid w:val="00221F56"/>
    <w:rsid w:val="0022744D"/>
    <w:rsid w:val="0023166E"/>
    <w:rsid w:val="0024758F"/>
    <w:rsid w:val="00251432"/>
    <w:rsid w:val="00261B38"/>
    <w:rsid w:val="002750C5"/>
    <w:rsid w:val="00276414"/>
    <w:rsid w:val="00283BEC"/>
    <w:rsid w:val="00291C7A"/>
    <w:rsid w:val="002948C5"/>
    <w:rsid w:val="002A20E9"/>
    <w:rsid w:val="002A29D6"/>
    <w:rsid w:val="002B77EF"/>
    <w:rsid w:val="002C12FB"/>
    <w:rsid w:val="002D329A"/>
    <w:rsid w:val="002E0F9D"/>
    <w:rsid w:val="002E4CF0"/>
    <w:rsid w:val="002F6071"/>
    <w:rsid w:val="002F6D93"/>
    <w:rsid w:val="003108E2"/>
    <w:rsid w:val="0031196A"/>
    <w:rsid w:val="003266D4"/>
    <w:rsid w:val="003341B3"/>
    <w:rsid w:val="00345058"/>
    <w:rsid w:val="00351C1C"/>
    <w:rsid w:val="00360BE9"/>
    <w:rsid w:val="00375972"/>
    <w:rsid w:val="00380AE7"/>
    <w:rsid w:val="00386AEC"/>
    <w:rsid w:val="00392DFD"/>
    <w:rsid w:val="003A36ED"/>
    <w:rsid w:val="003A640B"/>
    <w:rsid w:val="003A742D"/>
    <w:rsid w:val="003A7E0A"/>
    <w:rsid w:val="003B02FC"/>
    <w:rsid w:val="003B2F4C"/>
    <w:rsid w:val="003B62A8"/>
    <w:rsid w:val="003B664B"/>
    <w:rsid w:val="003C611C"/>
    <w:rsid w:val="003D1D9E"/>
    <w:rsid w:val="003D1DE8"/>
    <w:rsid w:val="003D3B33"/>
    <w:rsid w:val="003D3D9E"/>
    <w:rsid w:val="003D76EF"/>
    <w:rsid w:val="003E086D"/>
    <w:rsid w:val="003E3266"/>
    <w:rsid w:val="003F2C82"/>
    <w:rsid w:val="00404B58"/>
    <w:rsid w:val="00413981"/>
    <w:rsid w:val="00415A5D"/>
    <w:rsid w:val="004319BB"/>
    <w:rsid w:val="0044430C"/>
    <w:rsid w:val="0044767C"/>
    <w:rsid w:val="00461074"/>
    <w:rsid w:val="00470CDE"/>
    <w:rsid w:val="004822CF"/>
    <w:rsid w:val="004A5BF3"/>
    <w:rsid w:val="004C441E"/>
    <w:rsid w:val="004E0850"/>
    <w:rsid w:val="004F4A5E"/>
    <w:rsid w:val="004F5617"/>
    <w:rsid w:val="004F5D20"/>
    <w:rsid w:val="004F6CF0"/>
    <w:rsid w:val="00505894"/>
    <w:rsid w:val="00512462"/>
    <w:rsid w:val="00521F4E"/>
    <w:rsid w:val="005255B9"/>
    <w:rsid w:val="00527058"/>
    <w:rsid w:val="00547A70"/>
    <w:rsid w:val="0055653B"/>
    <w:rsid w:val="005731DF"/>
    <w:rsid w:val="00573834"/>
    <w:rsid w:val="00584C66"/>
    <w:rsid w:val="0058675E"/>
    <w:rsid w:val="0059194F"/>
    <w:rsid w:val="005A40A3"/>
    <w:rsid w:val="005A71F0"/>
    <w:rsid w:val="005B24B4"/>
    <w:rsid w:val="005B5D74"/>
    <w:rsid w:val="005C0DB2"/>
    <w:rsid w:val="005C3DCE"/>
    <w:rsid w:val="005C769A"/>
    <w:rsid w:val="005F5E72"/>
    <w:rsid w:val="00600712"/>
    <w:rsid w:val="006060DD"/>
    <w:rsid w:val="006214EB"/>
    <w:rsid w:val="00622882"/>
    <w:rsid w:val="00626960"/>
    <w:rsid w:val="006279E0"/>
    <w:rsid w:val="00632F09"/>
    <w:rsid w:val="0065280D"/>
    <w:rsid w:val="00652C72"/>
    <w:rsid w:val="00662FA6"/>
    <w:rsid w:val="00667C6A"/>
    <w:rsid w:val="00681BA2"/>
    <w:rsid w:val="00692911"/>
    <w:rsid w:val="006958D3"/>
    <w:rsid w:val="006965D9"/>
    <w:rsid w:val="006C5C49"/>
    <w:rsid w:val="006D1C8B"/>
    <w:rsid w:val="006D584B"/>
    <w:rsid w:val="006F11E4"/>
    <w:rsid w:val="006F33FB"/>
    <w:rsid w:val="006F36EF"/>
    <w:rsid w:val="0070050B"/>
    <w:rsid w:val="0070558C"/>
    <w:rsid w:val="00706C2B"/>
    <w:rsid w:val="00716578"/>
    <w:rsid w:val="0072001C"/>
    <w:rsid w:val="00722E27"/>
    <w:rsid w:val="00727F48"/>
    <w:rsid w:val="00732D42"/>
    <w:rsid w:val="0074283C"/>
    <w:rsid w:val="00743B20"/>
    <w:rsid w:val="0075160C"/>
    <w:rsid w:val="0076234A"/>
    <w:rsid w:val="007638C0"/>
    <w:rsid w:val="00776ACE"/>
    <w:rsid w:val="0077756A"/>
    <w:rsid w:val="007804A4"/>
    <w:rsid w:val="007A0DC2"/>
    <w:rsid w:val="007A446D"/>
    <w:rsid w:val="007A4A9D"/>
    <w:rsid w:val="007B2797"/>
    <w:rsid w:val="007B48D6"/>
    <w:rsid w:val="007D2F3C"/>
    <w:rsid w:val="007E2284"/>
    <w:rsid w:val="007E4B26"/>
    <w:rsid w:val="008011B5"/>
    <w:rsid w:val="008112BE"/>
    <w:rsid w:val="00811EF4"/>
    <w:rsid w:val="008124D0"/>
    <w:rsid w:val="00814753"/>
    <w:rsid w:val="00814A39"/>
    <w:rsid w:val="00816EAF"/>
    <w:rsid w:val="008220E7"/>
    <w:rsid w:val="00822DE7"/>
    <w:rsid w:val="008361B0"/>
    <w:rsid w:val="00837B3F"/>
    <w:rsid w:val="00840452"/>
    <w:rsid w:val="00855FC6"/>
    <w:rsid w:val="00856407"/>
    <w:rsid w:val="00860665"/>
    <w:rsid w:val="008642F8"/>
    <w:rsid w:val="00867B65"/>
    <w:rsid w:val="00880501"/>
    <w:rsid w:val="008923E8"/>
    <w:rsid w:val="008944B0"/>
    <w:rsid w:val="0089562B"/>
    <w:rsid w:val="008A2173"/>
    <w:rsid w:val="008A7596"/>
    <w:rsid w:val="008B2117"/>
    <w:rsid w:val="008B364F"/>
    <w:rsid w:val="008C7213"/>
    <w:rsid w:val="008D7645"/>
    <w:rsid w:val="008F19C2"/>
    <w:rsid w:val="00906034"/>
    <w:rsid w:val="00922891"/>
    <w:rsid w:val="009240F5"/>
    <w:rsid w:val="00926C55"/>
    <w:rsid w:val="00933522"/>
    <w:rsid w:val="00941D45"/>
    <w:rsid w:val="009420C3"/>
    <w:rsid w:val="00946999"/>
    <w:rsid w:val="00953B0F"/>
    <w:rsid w:val="00961F32"/>
    <w:rsid w:val="00964168"/>
    <w:rsid w:val="009655D6"/>
    <w:rsid w:val="00973577"/>
    <w:rsid w:val="00977124"/>
    <w:rsid w:val="00983116"/>
    <w:rsid w:val="00986522"/>
    <w:rsid w:val="00986594"/>
    <w:rsid w:val="009919CA"/>
    <w:rsid w:val="00992830"/>
    <w:rsid w:val="00996837"/>
    <w:rsid w:val="009E6EF4"/>
    <w:rsid w:val="009F7087"/>
    <w:rsid w:val="00A022F9"/>
    <w:rsid w:val="00A02614"/>
    <w:rsid w:val="00A028E1"/>
    <w:rsid w:val="00A07220"/>
    <w:rsid w:val="00A113E9"/>
    <w:rsid w:val="00A15ECF"/>
    <w:rsid w:val="00A23BB5"/>
    <w:rsid w:val="00A32153"/>
    <w:rsid w:val="00A4686A"/>
    <w:rsid w:val="00A52906"/>
    <w:rsid w:val="00A52BF3"/>
    <w:rsid w:val="00A66571"/>
    <w:rsid w:val="00A77EEC"/>
    <w:rsid w:val="00A846D2"/>
    <w:rsid w:val="00A85BE3"/>
    <w:rsid w:val="00AA363E"/>
    <w:rsid w:val="00AA458C"/>
    <w:rsid w:val="00AC1989"/>
    <w:rsid w:val="00AC2BC4"/>
    <w:rsid w:val="00AD0989"/>
    <w:rsid w:val="00AE76A1"/>
    <w:rsid w:val="00B00608"/>
    <w:rsid w:val="00B04DC6"/>
    <w:rsid w:val="00B10718"/>
    <w:rsid w:val="00B20E9B"/>
    <w:rsid w:val="00B32199"/>
    <w:rsid w:val="00B4122A"/>
    <w:rsid w:val="00B42319"/>
    <w:rsid w:val="00B47941"/>
    <w:rsid w:val="00B573B4"/>
    <w:rsid w:val="00B639E7"/>
    <w:rsid w:val="00B67C0D"/>
    <w:rsid w:val="00B71B52"/>
    <w:rsid w:val="00B71FEA"/>
    <w:rsid w:val="00B81E31"/>
    <w:rsid w:val="00B82E1F"/>
    <w:rsid w:val="00B8438B"/>
    <w:rsid w:val="00B8479D"/>
    <w:rsid w:val="00B8609B"/>
    <w:rsid w:val="00B870B5"/>
    <w:rsid w:val="00B91D08"/>
    <w:rsid w:val="00BC7E04"/>
    <w:rsid w:val="00BF2D1C"/>
    <w:rsid w:val="00BF3164"/>
    <w:rsid w:val="00BF5718"/>
    <w:rsid w:val="00C2598E"/>
    <w:rsid w:val="00C35C22"/>
    <w:rsid w:val="00C41DDB"/>
    <w:rsid w:val="00C46A02"/>
    <w:rsid w:val="00C47CDB"/>
    <w:rsid w:val="00C5143E"/>
    <w:rsid w:val="00C603F5"/>
    <w:rsid w:val="00C67D73"/>
    <w:rsid w:val="00C67EF3"/>
    <w:rsid w:val="00C706B4"/>
    <w:rsid w:val="00C73052"/>
    <w:rsid w:val="00C75581"/>
    <w:rsid w:val="00C759E9"/>
    <w:rsid w:val="00C77F7B"/>
    <w:rsid w:val="00C87735"/>
    <w:rsid w:val="00C96010"/>
    <w:rsid w:val="00CA4117"/>
    <w:rsid w:val="00CA6998"/>
    <w:rsid w:val="00CB6830"/>
    <w:rsid w:val="00CC306C"/>
    <w:rsid w:val="00CD0B6E"/>
    <w:rsid w:val="00CD18CA"/>
    <w:rsid w:val="00CE648C"/>
    <w:rsid w:val="00CF25E5"/>
    <w:rsid w:val="00D00853"/>
    <w:rsid w:val="00D24E65"/>
    <w:rsid w:val="00D31080"/>
    <w:rsid w:val="00D36AE6"/>
    <w:rsid w:val="00D36F86"/>
    <w:rsid w:val="00D4075C"/>
    <w:rsid w:val="00D45E3E"/>
    <w:rsid w:val="00D514C2"/>
    <w:rsid w:val="00D539A5"/>
    <w:rsid w:val="00D54BE3"/>
    <w:rsid w:val="00D55B80"/>
    <w:rsid w:val="00D56423"/>
    <w:rsid w:val="00D67D7E"/>
    <w:rsid w:val="00D77064"/>
    <w:rsid w:val="00D80446"/>
    <w:rsid w:val="00D83530"/>
    <w:rsid w:val="00D92C66"/>
    <w:rsid w:val="00DA1E51"/>
    <w:rsid w:val="00DB2CC4"/>
    <w:rsid w:val="00DC7EBD"/>
    <w:rsid w:val="00DD04BA"/>
    <w:rsid w:val="00DD0E5B"/>
    <w:rsid w:val="00DD3149"/>
    <w:rsid w:val="00DD4288"/>
    <w:rsid w:val="00DE58ED"/>
    <w:rsid w:val="00E02C81"/>
    <w:rsid w:val="00E12F46"/>
    <w:rsid w:val="00E32A04"/>
    <w:rsid w:val="00E33D1E"/>
    <w:rsid w:val="00E505E2"/>
    <w:rsid w:val="00E52084"/>
    <w:rsid w:val="00E60147"/>
    <w:rsid w:val="00E62C89"/>
    <w:rsid w:val="00E64F55"/>
    <w:rsid w:val="00E65444"/>
    <w:rsid w:val="00E71954"/>
    <w:rsid w:val="00E72DB8"/>
    <w:rsid w:val="00E73E87"/>
    <w:rsid w:val="00E76492"/>
    <w:rsid w:val="00E77B7D"/>
    <w:rsid w:val="00E827E6"/>
    <w:rsid w:val="00E86BE4"/>
    <w:rsid w:val="00E86EB1"/>
    <w:rsid w:val="00E936C2"/>
    <w:rsid w:val="00E93C69"/>
    <w:rsid w:val="00E9643A"/>
    <w:rsid w:val="00E96A42"/>
    <w:rsid w:val="00EB135C"/>
    <w:rsid w:val="00EB2A06"/>
    <w:rsid w:val="00EB302C"/>
    <w:rsid w:val="00EC03DF"/>
    <w:rsid w:val="00EC1179"/>
    <w:rsid w:val="00EC617F"/>
    <w:rsid w:val="00ED7E09"/>
    <w:rsid w:val="00EE1FC5"/>
    <w:rsid w:val="00EF25A8"/>
    <w:rsid w:val="00EF344B"/>
    <w:rsid w:val="00F048FC"/>
    <w:rsid w:val="00F14F7B"/>
    <w:rsid w:val="00F1643F"/>
    <w:rsid w:val="00F4087F"/>
    <w:rsid w:val="00F41604"/>
    <w:rsid w:val="00F474A5"/>
    <w:rsid w:val="00F63A82"/>
    <w:rsid w:val="00F6522E"/>
    <w:rsid w:val="00F66036"/>
    <w:rsid w:val="00F660F3"/>
    <w:rsid w:val="00F77C73"/>
    <w:rsid w:val="00F803B5"/>
    <w:rsid w:val="00F82109"/>
    <w:rsid w:val="00FA3415"/>
    <w:rsid w:val="00FC36E0"/>
    <w:rsid w:val="00FC7879"/>
    <w:rsid w:val="00FD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32E6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character" w:customStyle="1" w:styleId="Style4">
    <w:name w:val="Style4"/>
    <w:basedOn w:val="DefaultParagraphFont"/>
    <w:uiPriority w:val="1"/>
    <w:rsid w:val="00B8609B"/>
    <w:rPr>
      <w:rFonts w:ascii="Garamond" w:hAnsi="Garamond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8DE1A8E5034C6FB0D0EE9E064AB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7A7B8-B150-4FCB-B5CA-085ACA291FE0}"/>
      </w:docPartPr>
      <w:docPartBody>
        <w:p w:rsidR="00046259" w:rsidRDefault="00BD4A4C" w:rsidP="00BD4A4C">
          <w:pPr>
            <w:pStyle w:val="AB8DE1A8E5034C6FB0D0EE9E064ABFDA63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Enter Name(s)</w:t>
          </w:r>
        </w:p>
      </w:docPartBody>
    </w:docPart>
    <w:docPart>
      <w:docPartPr>
        <w:name w:val="2D9E992B6A6D431490E866B093EB6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7DC62-8AAE-4010-BC20-2D5329864D05}"/>
      </w:docPartPr>
      <w:docPartBody>
        <w:p w:rsidR="00046259" w:rsidRDefault="00BD4A4C" w:rsidP="00BD4A4C">
          <w:pPr>
            <w:pStyle w:val="2D9E992B6A6D431490E866B093EB686C63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Enter Name(s)</w:t>
          </w:r>
        </w:p>
      </w:docPartBody>
    </w:docPart>
    <w:docPart>
      <w:docPartPr>
        <w:name w:val="FD825253216A4B0FA6BC7D3DE14A5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988D4-8E6D-4F53-A343-98BCD799027B}"/>
      </w:docPartPr>
      <w:docPartBody>
        <w:p w:rsidR="00046259" w:rsidRDefault="00BD4A4C" w:rsidP="00BD4A4C">
          <w:pPr>
            <w:pStyle w:val="FD825253216A4B0FA6BC7D3DE14A5D4A63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Your Name</w:t>
          </w:r>
        </w:p>
      </w:docPartBody>
    </w:docPart>
    <w:docPart>
      <w:docPartPr>
        <w:name w:val="FB458C850C944E9C8FD8237F10AF6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7EB09-63C9-42BF-853F-0A10A8B65A61}"/>
      </w:docPartPr>
      <w:docPartBody>
        <w:p w:rsidR="00046259" w:rsidRDefault="00BD4A4C" w:rsidP="00BD4A4C">
          <w:pPr>
            <w:pStyle w:val="FB458C850C944E9C8FD8237F10AF690263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Street Address</w:t>
          </w:r>
        </w:p>
      </w:docPartBody>
    </w:docPart>
    <w:docPart>
      <w:docPartPr>
        <w:name w:val="C00E90DC59E24AB7A71BA8E6CEBF9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E32F9-C321-4055-B190-1CDB801EAC20}"/>
      </w:docPartPr>
      <w:docPartBody>
        <w:p w:rsidR="00046259" w:rsidRDefault="00BD4A4C" w:rsidP="00BD4A4C">
          <w:pPr>
            <w:pStyle w:val="C00E90DC59E24AB7A71BA8E6CEBF9FE863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City</w:t>
          </w:r>
        </w:p>
      </w:docPartBody>
    </w:docPart>
    <w:docPart>
      <w:docPartPr>
        <w:name w:val="21C4DFFA3B504C8EA9A18FAC000FF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10E5E-932D-4DF6-8A6A-8DF469943A8F}"/>
      </w:docPartPr>
      <w:docPartBody>
        <w:p w:rsidR="00046259" w:rsidRDefault="00BD4A4C" w:rsidP="00BD4A4C">
          <w:pPr>
            <w:pStyle w:val="21C4DFFA3B504C8EA9A18FAC000FF5AA63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State</w:t>
          </w:r>
        </w:p>
      </w:docPartBody>
    </w:docPart>
    <w:docPart>
      <w:docPartPr>
        <w:name w:val="4BA53BF1F3084570899240916DEF8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2E0A0-7BA9-4296-A523-F519D5F14BC2}"/>
      </w:docPartPr>
      <w:docPartBody>
        <w:p w:rsidR="00046259" w:rsidRDefault="00BD4A4C" w:rsidP="00BD4A4C">
          <w:pPr>
            <w:pStyle w:val="4BA53BF1F3084570899240916DEF859463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Zip Code</w:t>
          </w:r>
        </w:p>
      </w:docPartBody>
    </w:docPart>
    <w:docPart>
      <w:docPartPr>
        <w:name w:val="FCDA15F640AE44CFB0694CEDD4BB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3F981-3899-4AEC-970D-3F7259AD28AA}"/>
      </w:docPartPr>
      <w:docPartBody>
        <w:p w:rsidR="00046259" w:rsidRDefault="00BD4A4C" w:rsidP="00BD4A4C">
          <w:pPr>
            <w:pStyle w:val="FCDA15F640AE44CFB0694CEDD4BBCA1363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Phone With Area Code</w:t>
          </w:r>
        </w:p>
      </w:docPartBody>
    </w:docPart>
    <w:docPart>
      <w:docPartPr>
        <w:name w:val="A6DE13D1603743B2B9C02110B836E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9D4FB-F108-4F3B-AE33-11241146EAB8}"/>
      </w:docPartPr>
      <w:docPartBody>
        <w:p w:rsidR="00046259" w:rsidRDefault="00BD4A4C" w:rsidP="00BD4A4C">
          <w:pPr>
            <w:pStyle w:val="A6DE13D1603743B2B9C02110B836EE0D63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E-Mail address</w:t>
          </w:r>
        </w:p>
      </w:docPartBody>
    </w:docPart>
    <w:docPart>
      <w:docPartPr>
        <w:name w:val="A2DCCCEA8471440887AC481FC38EB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D9A6D-895E-41C1-80D5-B63AAE1157D8}"/>
      </w:docPartPr>
      <w:docPartBody>
        <w:p w:rsidR="00A74548" w:rsidRDefault="00BD4A4C" w:rsidP="00BD4A4C">
          <w:pPr>
            <w:pStyle w:val="A2DCCCEA8471440887AC481FC38EBF0118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Enter District Court Case Number</w:t>
          </w:r>
        </w:p>
      </w:docPartBody>
    </w:docPart>
    <w:docPart>
      <w:docPartPr>
        <w:name w:val="6BDB2E3AD1A545F790E195E49BFC8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2C192-412F-455E-A47F-90AF4DC8AAD3}"/>
      </w:docPartPr>
      <w:docPartBody>
        <w:p w:rsidR="00EE20B8" w:rsidRDefault="00BD4A4C" w:rsidP="00BD4A4C">
          <w:pPr>
            <w:pStyle w:val="6BDB2E3AD1A545F790E195E49BFC8DF514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Insert County</w:t>
          </w:r>
        </w:p>
      </w:docPartBody>
    </w:docPart>
    <w:docPart>
      <w:docPartPr>
        <w:name w:val="41FA4A10985040939275D1F8CDD99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9D6E5-0EE6-41D8-B814-51CBEF733BE4}"/>
      </w:docPartPr>
      <w:docPartBody>
        <w:p w:rsidR="00EE20B8" w:rsidRDefault="00BD4A4C" w:rsidP="00BD4A4C">
          <w:pPr>
            <w:pStyle w:val="41FA4A10985040939275D1F8CDD99C1E14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Street Address</w:t>
          </w:r>
        </w:p>
      </w:docPartBody>
    </w:docPart>
    <w:docPart>
      <w:docPartPr>
        <w:name w:val="57067B6EA124468CBCC317840E371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9E16E-88AD-4D73-907E-8475A5D58138}"/>
      </w:docPartPr>
      <w:docPartBody>
        <w:p w:rsidR="00EE20B8" w:rsidRDefault="00BD4A4C" w:rsidP="00BD4A4C">
          <w:pPr>
            <w:pStyle w:val="57067B6EA124468CBCC317840E371A5C14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City</w:t>
          </w:r>
        </w:p>
      </w:docPartBody>
    </w:docPart>
    <w:docPart>
      <w:docPartPr>
        <w:name w:val="55CD7737FE82490D8E536A42EF304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7F94D-A5E7-40D6-B366-D489D40C8712}"/>
      </w:docPartPr>
      <w:docPartBody>
        <w:p w:rsidR="00EE20B8" w:rsidRDefault="00BD4A4C" w:rsidP="00BD4A4C">
          <w:pPr>
            <w:pStyle w:val="55CD7737FE82490D8E536A42EF304BFE14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State</w:t>
          </w:r>
        </w:p>
      </w:docPartBody>
    </w:docPart>
    <w:docPart>
      <w:docPartPr>
        <w:name w:val="04BDB68FFE554EA79711086EB9126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A96B3-7C9E-4B71-87C9-99D79471B1D8}"/>
      </w:docPartPr>
      <w:docPartBody>
        <w:p w:rsidR="00EE20B8" w:rsidRDefault="00BD4A4C" w:rsidP="00BD4A4C">
          <w:pPr>
            <w:pStyle w:val="04BDB68FFE554EA79711086EB9126A9114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Zip Code</w:t>
          </w:r>
        </w:p>
      </w:docPartBody>
    </w:docPart>
    <w:docPart>
      <w:docPartPr>
        <w:name w:val="AE2ADBFF71E9497EAF8D61027EFEC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C46C9-258F-4BC7-B4A0-F7B2F3995F44}"/>
      </w:docPartPr>
      <w:docPartBody>
        <w:p w:rsidR="00EE20B8" w:rsidRDefault="00BD4A4C" w:rsidP="00BD4A4C">
          <w:pPr>
            <w:pStyle w:val="AE2ADBFF71E9497EAF8D61027EFECF6F14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Enter District Court Division</w:t>
          </w:r>
        </w:p>
      </w:docPartBody>
    </w:docPart>
    <w:docPart>
      <w:docPartPr>
        <w:name w:val="5F211EF593654BBFA4DA68733878A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76AD5-A5A6-47E5-A5E8-F9E5318D9756}"/>
      </w:docPartPr>
      <w:docPartBody>
        <w:p w:rsidR="00980CDD" w:rsidRDefault="00BD4A4C" w:rsidP="00BD4A4C">
          <w:pPr>
            <w:pStyle w:val="5F211EF593654BBFA4DA68733878A3EC6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Your Name</w:t>
          </w:r>
        </w:p>
      </w:docPartBody>
    </w:docPart>
    <w:docPart>
      <w:docPartPr>
        <w:name w:val="DF6876A90E314772AAC07A2C7906F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14406-A213-4A77-B4C6-F624466CB215}"/>
      </w:docPartPr>
      <w:docPartBody>
        <w:p w:rsidR="003D0244" w:rsidRDefault="00BD4A4C" w:rsidP="00BD4A4C">
          <w:pPr>
            <w:pStyle w:val="DF6876A90E314772AAC07A2C7906FBEF4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Date MM/DD/YYYY</w:t>
          </w:r>
        </w:p>
      </w:docPartBody>
    </w:docPart>
    <w:docPart>
      <w:docPartPr>
        <w:name w:val="748C7D8FE658414890E661E7F9EB0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C30E9-31B6-49AD-907E-5A42369E82F2}"/>
      </w:docPartPr>
      <w:docPartBody>
        <w:p w:rsidR="003D0244" w:rsidRDefault="00BD4A4C" w:rsidP="00BD4A4C">
          <w:pPr>
            <w:pStyle w:val="748C7D8FE658414890E661E7F9EB00AA4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Name of Counsel or Party if without Counsel</w:t>
          </w:r>
        </w:p>
      </w:docPartBody>
    </w:docPart>
    <w:docPart>
      <w:docPartPr>
        <w:name w:val="0AF561162DD04037AC1DBDC730A6E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535FE-C3C2-4225-9881-2D64859974BD}"/>
      </w:docPartPr>
      <w:docPartBody>
        <w:p w:rsidR="003D0244" w:rsidRDefault="00BD4A4C" w:rsidP="00BD4A4C">
          <w:pPr>
            <w:pStyle w:val="0AF561162DD04037AC1DBDC730A6EACB4"/>
          </w:pPr>
          <w:r w:rsidRPr="00F63A82">
            <w:rPr>
              <w:rStyle w:val="PlaceholderText"/>
              <w:rFonts w:ascii="Garamond" w:hAnsi="Garamond"/>
              <w:color w:val="00B050"/>
              <w:szCs w:val="24"/>
            </w:rPr>
            <w:t>Street Address</w:t>
          </w:r>
        </w:p>
      </w:docPartBody>
    </w:docPart>
    <w:docPart>
      <w:docPartPr>
        <w:name w:val="8C5C68D383544412B3C0B01C562C6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70044-1CCE-426D-9BAB-D0EAB728AE61}"/>
      </w:docPartPr>
      <w:docPartBody>
        <w:p w:rsidR="00BD4A4C" w:rsidRDefault="00BD4A4C" w:rsidP="00BD4A4C">
          <w:pPr>
            <w:pStyle w:val="8C5C68D383544412B3C0B01C562C6FEE2"/>
          </w:pPr>
          <w:r w:rsidRPr="00F63A82">
            <w:rPr>
              <w:rStyle w:val="PlaceholderText"/>
              <w:rFonts w:ascii="Garamond" w:hAnsi="Garamond"/>
              <w:b/>
              <w:color w:val="00B050"/>
              <w:sz w:val="32"/>
              <w:szCs w:val="32"/>
            </w:rPr>
            <w:t>Title of Document</w:t>
          </w:r>
        </w:p>
      </w:docPartBody>
    </w:docPart>
    <w:docPart>
      <w:docPartPr>
        <w:name w:val="C9BB8EA05B004F51A43D598FA56AD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F31AE-D554-42D2-A823-CE58326E9E5C}"/>
      </w:docPartPr>
      <w:docPartBody>
        <w:p w:rsidR="00D6548B" w:rsidRDefault="00BD4A4C" w:rsidP="00BD4A4C">
          <w:pPr>
            <w:pStyle w:val="C9BB8EA05B004F51A43D598FA56ADC1F1"/>
          </w:pPr>
          <w:r>
            <w:rPr>
              <w:rStyle w:val="PlaceholderText"/>
              <w:rFonts w:ascii="Garamond" w:hAnsi="Garamond"/>
              <w:color w:val="00B050"/>
              <w:szCs w:val="24"/>
            </w:rPr>
            <w:t>Name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16"/>
    <w:rsid w:val="00020CDD"/>
    <w:rsid w:val="00042E16"/>
    <w:rsid w:val="00046259"/>
    <w:rsid w:val="00082566"/>
    <w:rsid w:val="00091086"/>
    <w:rsid w:val="00100036"/>
    <w:rsid w:val="00111F77"/>
    <w:rsid w:val="001400B9"/>
    <w:rsid w:val="001649AF"/>
    <w:rsid w:val="00192D93"/>
    <w:rsid w:val="001B4B98"/>
    <w:rsid w:val="00203B26"/>
    <w:rsid w:val="002619FB"/>
    <w:rsid w:val="002E0C1E"/>
    <w:rsid w:val="003372D5"/>
    <w:rsid w:val="00360D2F"/>
    <w:rsid w:val="003777A7"/>
    <w:rsid w:val="003A2E9B"/>
    <w:rsid w:val="003D0244"/>
    <w:rsid w:val="00464152"/>
    <w:rsid w:val="00466343"/>
    <w:rsid w:val="00474A32"/>
    <w:rsid w:val="00477175"/>
    <w:rsid w:val="00494B28"/>
    <w:rsid w:val="004A3508"/>
    <w:rsid w:val="00507134"/>
    <w:rsid w:val="00523B16"/>
    <w:rsid w:val="00555257"/>
    <w:rsid w:val="005733C3"/>
    <w:rsid w:val="00596853"/>
    <w:rsid w:val="005E79C4"/>
    <w:rsid w:val="005F0EA7"/>
    <w:rsid w:val="00602CA5"/>
    <w:rsid w:val="00605A0F"/>
    <w:rsid w:val="00630F53"/>
    <w:rsid w:val="0065779C"/>
    <w:rsid w:val="00685B83"/>
    <w:rsid w:val="006A0FC3"/>
    <w:rsid w:val="006B5738"/>
    <w:rsid w:val="00793FED"/>
    <w:rsid w:val="007F364C"/>
    <w:rsid w:val="00886CA1"/>
    <w:rsid w:val="00892CE8"/>
    <w:rsid w:val="008E4B51"/>
    <w:rsid w:val="00931B50"/>
    <w:rsid w:val="00980CDD"/>
    <w:rsid w:val="00981F97"/>
    <w:rsid w:val="00A22092"/>
    <w:rsid w:val="00A30A3F"/>
    <w:rsid w:val="00A74548"/>
    <w:rsid w:val="00A74DF9"/>
    <w:rsid w:val="00AA41DA"/>
    <w:rsid w:val="00AB4221"/>
    <w:rsid w:val="00AB6333"/>
    <w:rsid w:val="00AC3883"/>
    <w:rsid w:val="00AC59BA"/>
    <w:rsid w:val="00AE2F91"/>
    <w:rsid w:val="00AF5C0B"/>
    <w:rsid w:val="00B2223D"/>
    <w:rsid w:val="00B47AB7"/>
    <w:rsid w:val="00B52C22"/>
    <w:rsid w:val="00B94CF6"/>
    <w:rsid w:val="00BD4A4C"/>
    <w:rsid w:val="00BF6D7C"/>
    <w:rsid w:val="00BF711E"/>
    <w:rsid w:val="00C27989"/>
    <w:rsid w:val="00C44501"/>
    <w:rsid w:val="00C94743"/>
    <w:rsid w:val="00D323DB"/>
    <w:rsid w:val="00D6548B"/>
    <w:rsid w:val="00DA3278"/>
    <w:rsid w:val="00E36E3D"/>
    <w:rsid w:val="00E80373"/>
    <w:rsid w:val="00ED114F"/>
    <w:rsid w:val="00EE20B8"/>
    <w:rsid w:val="00F311A3"/>
    <w:rsid w:val="00F9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4A4C"/>
    <w:rPr>
      <w:color w:val="808080"/>
    </w:rPr>
  </w:style>
  <w:style w:type="paragraph" w:customStyle="1" w:styleId="ECA20ABDCFAC469686F1D964B2DAC04E">
    <w:name w:val="ECA20ABDCFAC469686F1D964B2DAC04E"/>
    <w:rsid w:val="00793FED"/>
  </w:style>
  <w:style w:type="paragraph" w:customStyle="1" w:styleId="F4C2F35D709848768E2042DEB85752D8">
    <w:name w:val="F4C2F35D709848768E2042DEB85752D8"/>
    <w:rsid w:val="00793FED"/>
  </w:style>
  <w:style w:type="paragraph" w:customStyle="1" w:styleId="25821D2C58154186B5470F9D202A65BD">
    <w:name w:val="25821D2C58154186B5470F9D202A65BD"/>
    <w:rsid w:val="00793FED"/>
  </w:style>
  <w:style w:type="paragraph" w:customStyle="1" w:styleId="1B40E3E3E85F42508688BC71016AC137">
    <w:name w:val="1B40E3E3E85F42508688BC71016AC137"/>
    <w:rsid w:val="00793FED"/>
  </w:style>
  <w:style w:type="paragraph" w:customStyle="1" w:styleId="718772A9EFB941B4BA6FBAFD82FB8A9C">
    <w:name w:val="718772A9EFB941B4BA6FBAFD82FB8A9C"/>
    <w:rsid w:val="00793FED"/>
  </w:style>
  <w:style w:type="paragraph" w:customStyle="1" w:styleId="622CD8D46E6047609E035B344C34221A">
    <w:name w:val="622CD8D46E6047609E035B344C34221A"/>
    <w:rsid w:val="00793FED"/>
  </w:style>
  <w:style w:type="paragraph" w:customStyle="1" w:styleId="557A5FB075FD4B2C9FA3940EC9A567B4">
    <w:name w:val="557A5FB075FD4B2C9FA3940EC9A567B4"/>
    <w:rsid w:val="003A2E9B"/>
  </w:style>
  <w:style w:type="paragraph" w:customStyle="1" w:styleId="4CA8A5E0C2684983B2630335F5456C23">
    <w:name w:val="4CA8A5E0C2684983B2630335F5456C23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">
    <w:name w:val="4CA8A5E0C2684983B2630335F5456C231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">
    <w:name w:val="4CA8A5E0C2684983B2630335F5456C232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">
    <w:name w:val="4CA8A5E0C2684983B2630335F5456C233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50009096B4AFBBC1DFC53A3378D08">
    <w:name w:val="83A50009096B4AFBBC1DFC53A3378D08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">
    <w:name w:val="4CA8A5E0C2684983B2630335F5456C234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9DCBE251D944818B70D6CAF4FC8A7B4">
    <w:name w:val="59DCBE251D944818B70D6CAF4FC8A7B4"/>
    <w:rsid w:val="003A2E9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">
    <w:name w:val="8DD4A789244A4AFFAC8B200813C578C9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">
    <w:name w:val="9230AF919AE5430A9CFF2546AADFFADA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">
    <w:name w:val="6548EFCF352444B1B268E2D7EA000761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">
    <w:name w:val="D8C8FF60DDD14637A7AB64CEE0A22A67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5">
    <w:name w:val="4CA8A5E0C2684983B2630335F5456C235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9DCBE251D944818B70D6CAF4FC8A7B41">
    <w:name w:val="59DCBE251D944818B70D6CAF4FC8A7B41"/>
    <w:rsid w:val="003A2E9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6650E37F0645928B28869645AB2DF3">
    <w:name w:val="B86650E37F0645928B28869645AB2DF3"/>
    <w:rsid w:val="003A2E9B"/>
  </w:style>
  <w:style w:type="paragraph" w:customStyle="1" w:styleId="67188CBC7A644C04B3FBB43ED7F9C3F0">
    <w:name w:val="67188CBC7A644C04B3FBB43ED7F9C3F0"/>
    <w:rsid w:val="003A2E9B"/>
  </w:style>
  <w:style w:type="paragraph" w:customStyle="1" w:styleId="8D4F7508E23F40AD8D712067AD8F280B">
    <w:name w:val="8D4F7508E23F40AD8D712067AD8F280B"/>
    <w:rsid w:val="003A2E9B"/>
  </w:style>
  <w:style w:type="paragraph" w:customStyle="1" w:styleId="7B27AC5B0B2C42DF81F6EC04F4657966">
    <w:name w:val="7B27AC5B0B2C42DF81F6EC04F4657966"/>
    <w:rsid w:val="003A2E9B"/>
  </w:style>
  <w:style w:type="paragraph" w:customStyle="1" w:styleId="E96B795D1BB145659AEE0F28B3A654C8">
    <w:name w:val="E96B795D1BB145659AEE0F28B3A654C8"/>
    <w:rsid w:val="003A2E9B"/>
  </w:style>
  <w:style w:type="paragraph" w:customStyle="1" w:styleId="0B2E8D0F108A487595914FC048CCD4E9">
    <w:name w:val="0B2E8D0F108A487595914FC048CCD4E9"/>
    <w:rsid w:val="003A2E9B"/>
  </w:style>
  <w:style w:type="paragraph" w:customStyle="1" w:styleId="890B63AE1F12437696F413BB37D24903">
    <w:name w:val="890B63AE1F12437696F413BB37D24903"/>
    <w:rsid w:val="003A2E9B"/>
  </w:style>
  <w:style w:type="paragraph" w:customStyle="1" w:styleId="BF4D9332CAD842C992DB230BA7FC97A5">
    <w:name w:val="BF4D9332CAD842C992DB230BA7FC97A5"/>
    <w:rsid w:val="003A2E9B"/>
  </w:style>
  <w:style w:type="paragraph" w:customStyle="1" w:styleId="C0462747E2004D698F24A8BC97318CAA">
    <w:name w:val="C0462747E2004D698F24A8BC97318CAA"/>
    <w:rsid w:val="003A2E9B"/>
  </w:style>
  <w:style w:type="paragraph" w:customStyle="1" w:styleId="F7999BA266D64C39B44DFF3D174A0B77">
    <w:name w:val="F7999BA266D64C39B44DFF3D174A0B77"/>
    <w:rsid w:val="003A2E9B"/>
  </w:style>
  <w:style w:type="paragraph" w:customStyle="1" w:styleId="27F6E9BECAB840CB9B33778EB4FF7D48">
    <w:name w:val="27F6E9BECAB840CB9B33778EB4FF7D48"/>
    <w:rsid w:val="003A2E9B"/>
  </w:style>
  <w:style w:type="paragraph" w:customStyle="1" w:styleId="6D01C50930224B74918FE598C44F5C20">
    <w:name w:val="6D01C50930224B74918FE598C44F5C20"/>
    <w:rsid w:val="003A2E9B"/>
  </w:style>
  <w:style w:type="paragraph" w:customStyle="1" w:styleId="36D2F30A99C848D5B1CC7A909F57E8B5">
    <w:name w:val="36D2F30A99C848D5B1CC7A909F57E8B5"/>
    <w:rsid w:val="003A2E9B"/>
  </w:style>
  <w:style w:type="paragraph" w:customStyle="1" w:styleId="795A0FEA3C7D4E71BB2ABF8FABD3C6AC">
    <w:name w:val="795A0FEA3C7D4E71BB2ABF8FABD3C6AC"/>
    <w:rsid w:val="003A2E9B"/>
  </w:style>
  <w:style w:type="paragraph" w:customStyle="1" w:styleId="1CAE06FEDCB042B280BE8C50838E8A51">
    <w:name w:val="1CAE06FEDCB042B280BE8C50838E8A51"/>
    <w:rsid w:val="003A2E9B"/>
  </w:style>
  <w:style w:type="paragraph" w:customStyle="1" w:styleId="14276EB7C50A47C69154064BFB85864D">
    <w:name w:val="14276EB7C50A47C69154064BFB85864D"/>
    <w:rsid w:val="003A2E9B"/>
  </w:style>
  <w:style w:type="paragraph" w:customStyle="1" w:styleId="E2A356825C5E4D3F81F2BFB8BF0C77E0">
    <w:name w:val="E2A356825C5E4D3F81F2BFB8BF0C77E0"/>
    <w:rsid w:val="003A2E9B"/>
  </w:style>
  <w:style w:type="paragraph" w:customStyle="1" w:styleId="83A135844FDD42DAAA5793796D51BB00">
    <w:name w:val="83A135844FDD42DAAA5793796D51BB00"/>
    <w:rsid w:val="003A2E9B"/>
  </w:style>
  <w:style w:type="paragraph" w:customStyle="1" w:styleId="8A143412942A4E1882384A14833182A2">
    <w:name w:val="8A143412942A4E1882384A14833182A2"/>
    <w:rsid w:val="003A2E9B"/>
  </w:style>
  <w:style w:type="paragraph" w:customStyle="1" w:styleId="A3F63AB18BA447E584729544B66880E9">
    <w:name w:val="A3F63AB18BA447E584729544B66880E9"/>
    <w:rsid w:val="003A2E9B"/>
  </w:style>
  <w:style w:type="paragraph" w:customStyle="1" w:styleId="82C787110FA24CD3ACB95D08761E9E66">
    <w:name w:val="82C787110FA24CD3ACB95D08761E9E66"/>
    <w:rsid w:val="003A2E9B"/>
  </w:style>
  <w:style w:type="paragraph" w:customStyle="1" w:styleId="A3057B566F404D45ABC0683F9A93FB4C">
    <w:name w:val="A3057B566F404D45ABC0683F9A93FB4C"/>
    <w:rsid w:val="003A2E9B"/>
  </w:style>
  <w:style w:type="paragraph" w:customStyle="1" w:styleId="7D8A79A1B1A64430900F8D1A21E028E2">
    <w:name w:val="7D8A79A1B1A64430900F8D1A21E028E2"/>
    <w:rsid w:val="003A2E9B"/>
  </w:style>
  <w:style w:type="paragraph" w:customStyle="1" w:styleId="4859B6F55901446DB0581A599F4DF92A">
    <w:name w:val="4859B6F55901446DB0581A599F4DF92A"/>
    <w:rsid w:val="003A2E9B"/>
  </w:style>
  <w:style w:type="paragraph" w:customStyle="1" w:styleId="A1A14F6CAB464B29AAEBD08ACE3C8AF9">
    <w:name w:val="A1A14F6CAB464B29AAEBD08ACE3C8AF9"/>
    <w:rsid w:val="003A2E9B"/>
  </w:style>
  <w:style w:type="paragraph" w:customStyle="1" w:styleId="BC2ADF63CD494604964A615C5B1DA8F6">
    <w:name w:val="BC2ADF63CD494604964A615C5B1DA8F6"/>
    <w:rsid w:val="003A2E9B"/>
  </w:style>
  <w:style w:type="paragraph" w:customStyle="1" w:styleId="CA86D36B82F041B1B8EE5AB32B0D4FFA">
    <w:name w:val="CA86D36B82F041B1B8EE5AB32B0D4FFA"/>
    <w:rsid w:val="003A2E9B"/>
  </w:style>
  <w:style w:type="paragraph" w:customStyle="1" w:styleId="EAEF656ED33247FDB21A8C2776A0D0ED">
    <w:name w:val="EAEF656ED33247FDB21A8C2776A0D0ED"/>
    <w:rsid w:val="003A2E9B"/>
  </w:style>
  <w:style w:type="paragraph" w:customStyle="1" w:styleId="F810AF38145A46D2A0E0A3E626DB6849">
    <w:name w:val="F810AF38145A46D2A0E0A3E626DB6849"/>
    <w:rsid w:val="003A2E9B"/>
  </w:style>
  <w:style w:type="paragraph" w:customStyle="1" w:styleId="75B58495DFE04C9F99D24D31E6B84DCA">
    <w:name w:val="75B58495DFE04C9F99D24D31E6B84DCA"/>
    <w:rsid w:val="003A2E9B"/>
  </w:style>
  <w:style w:type="paragraph" w:customStyle="1" w:styleId="173BC212D4784660B7F78C6A574DAA56">
    <w:name w:val="173BC212D4784660B7F78C6A574DAA56"/>
    <w:rsid w:val="003A2E9B"/>
  </w:style>
  <w:style w:type="paragraph" w:customStyle="1" w:styleId="702F59A4104349E6AD9BBC38A20310E1">
    <w:name w:val="702F59A4104349E6AD9BBC38A20310E1"/>
    <w:rsid w:val="003A2E9B"/>
  </w:style>
  <w:style w:type="paragraph" w:customStyle="1" w:styleId="8DD4A789244A4AFFAC8B200813C578C91">
    <w:name w:val="8DD4A789244A4AFFAC8B200813C578C9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">
    <w:name w:val="9230AF919AE5430A9CFF2546AADFFADA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">
    <w:name w:val="6548EFCF352444B1B268E2D7EA000761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">
    <w:name w:val="D8C8FF60DDD14637A7AB64CEE0A22A67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">
    <w:name w:val="AF695148DFBE48AE8C4BA45D7627209A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">
    <w:name w:val="AA2AE96123DF40A9BAAAA153D2363564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">
    <w:name w:val="AB8DE1A8E5034C6FB0D0EE9E064ABFDA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">
    <w:name w:val="83A82A28639044B88E22F66D74080C00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">
    <w:name w:val="02BB34B7DB8F42C98305445C084D5E6C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">
    <w:name w:val="A942AF6A70534F31A33A0F3B17CE92B6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">
    <w:name w:val="2D9E992B6A6D431490E866B093EB686C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">
    <w:name w:val="FD825253216A4B0FA6BC7D3DE14A5D4A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">
    <w:name w:val="FB458C850C944E9C8FD8237F10AF6902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">
    <w:name w:val="C00E90DC59E24AB7A71BA8E6CEBF9FE8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">
    <w:name w:val="21C4DFFA3B504C8EA9A18FAC000FF5AA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">
    <w:name w:val="4BA53BF1F3084570899240916DEF8594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">
    <w:name w:val="FCDA15F640AE44CFB0694CEDD4BBCA13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">
    <w:name w:val="A6DE13D1603743B2B9C02110B836EE0D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">
    <w:name w:val="86F73305CE17480E9A97483B4DD92EB3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6">
    <w:name w:val="4CA8A5E0C2684983B2630335F5456C236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">
    <w:name w:val="2E401E7AF4BC4CA4919336A74414797B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">
    <w:name w:val="287A0EB3C8E946D1BD55AB82CE4693CD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">
    <w:name w:val="AF86FD4B3D5D4572B687ED9A9C069A85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">
    <w:name w:val="317F442B929D400E835E247D092A7F92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">
    <w:name w:val="EA5A913DD0C6453E8BD85D610E1DCCB7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">
    <w:name w:val="B86650E37F0645928B28869645AB2DF3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">
    <w:name w:val="67188CBC7A644C04B3FBB43ED7F9C3F0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">
    <w:name w:val="8D4F7508E23F40AD8D712067AD8F280B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">
    <w:name w:val="7B27AC5B0B2C42DF81F6EC04F4657966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">
    <w:name w:val="A5CC361FDC8843CB90A52B2D411C8C48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">
    <w:name w:val="E96B795D1BB145659AEE0F28B3A654C8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">
    <w:name w:val="D0F3C4E8787240FB98B10DC94E0A170A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">
    <w:name w:val="0B2E8D0F108A487595914FC048CCD4E9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">
    <w:name w:val="1F424C33CFB44F8B833F49412F252C68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">
    <w:name w:val="890B63AE1F12437696F413BB37D24903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">
    <w:name w:val="BF4D9332CAD842C992DB230BA7FC97A5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">
    <w:name w:val="76ACEA1A307A4B00985145AC41F6E7E6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">
    <w:name w:val="C0462747E2004D698F24A8BC97318CAA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">
    <w:name w:val="F7999BA266D64C39B44DFF3D174A0B77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">
    <w:name w:val="27F6E9BECAB840CB9B33778EB4FF7D48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">
    <w:name w:val="6D01C50930224B74918FE598C44F5C20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">
    <w:name w:val="36D2F30A99C848D5B1CC7A909F57E8B5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">
    <w:name w:val="795A0FEA3C7D4E71BB2ABF8FABD3C6AC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">
    <w:name w:val="1CAE06FEDCB042B280BE8C50838E8A51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">
    <w:name w:val="14276EB7C50A47C69154064BFB85864D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">
    <w:name w:val="E2A356825C5E4D3F81F2BFB8BF0C77E0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EAA38D0F684F7A994A6B65E30F9486">
    <w:name w:val="8CEAA38D0F684F7A994A6B65E30F9486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3A135844FDD42DAAA5793796D51BB001">
    <w:name w:val="83A135844FDD42DAAA5793796D51BB00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A143412942A4E1882384A14833182A21">
    <w:name w:val="8A143412942A4E1882384A14833182A2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F63AB18BA447E584729544B66880E91">
    <w:name w:val="A3F63AB18BA447E584729544B66880E9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2C787110FA24CD3ACB95D08761E9E661">
    <w:name w:val="82C787110FA24CD3ACB95D08761E9E66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7F0CB70722D45929B0FE0D43DB3307E">
    <w:name w:val="A7F0CB70722D45929B0FE0D43DB3307E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435434750B41D89FE57EA14C6FD834">
    <w:name w:val="2D435434750B41D89FE57EA14C6FD834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F54ED3F2A4245E19CB54C3FBCC6A71D">
    <w:name w:val="CF54ED3F2A4245E19CB54C3FBCC6A71D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8D93D19F2A94DC1B7F5517107068C31">
    <w:name w:val="78D93D19F2A94DC1B7F5517107068C3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D2E03968BDB475DBDA09CC9AF981C52">
    <w:name w:val="1D2E03968BDB475DBDA09CC9AF981C52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5BBE260B1644F49A659475AEB97114">
    <w:name w:val="4B5BBE260B1644F49A659475AEB97114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F8370A7D4846AFAB7529AC68A66AFB">
    <w:name w:val="67F8370A7D4846AFAB7529AC68A66AFB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9E55F6876C84A77BBD8F4BFD85F0EB6">
    <w:name w:val="A9E55F6876C84A77BBD8F4BFD85F0EB6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2B14A7B3204648BE5E171498514F01">
    <w:name w:val="8D2B14A7B3204648BE5E171498514F0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77A7CDF92E5411A833BC0148ADB3CDF">
    <w:name w:val="477A7CDF92E5411A833BC0148ADB3CDF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959284DEA7941C9ADFC246BCFC83670">
    <w:name w:val="E959284DEA7941C9ADFC246BCFC83670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C1AAC9BC51E406D92A9DF634369D35A">
    <w:name w:val="DC1AAC9BC51E406D92A9DF634369D35A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6E23E595CAB4717B0676B34FF510B12">
    <w:name w:val="86E23E595CAB4717B0676B34FF510B12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8FEF161A914527981E2E1E95C81B2E">
    <w:name w:val="A68FEF161A914527981E2E1E95C81B2E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BA0F7E91934BAEB7E7D097BCB974C9">
    <w:name w:val="4DBA0F7E91934BAEB7E7D097BCB974C9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D9BD2655BA64E68AE7FCF255ED021B5">
    <w:name w:val="DD9BD2655BA64E68AE7FCF255ED021B5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855B276C93B46BDA1A6CFA09A13953B">
    <w:name w:val="7855B276C93B46BDA1A6CFA09A13953B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11689F5BE5438F8A34ED8E745323A8">
    <w:name w:val="D211689F5BE5438F8A34ED8E745323A8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4186BC3A5A049448C931E748111F94C">
    <w:name w:val="54186BC3A5A049448C931E748111F94C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34255996A844D392694DB128D0CAD3">
    <w:name w:val="8334255996A844D392694DB128D0CAD3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1846C832F69459481D50E327096BB1B">
    <w:name w:val="51846C832F69459481D50E327096BB1B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002B485EB0448E8BDDC377183DCFF7F">
    <w:name w:val="E002B485EB0448E8BDDC377183DCFF7F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223F0014C2142FE82ED9CD4027D830B">
    <w:name w:val="7223F0014C2142FE82ED9CD4027D830B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436C01340614C82B67088AA9155635F">
    <w:name w:val="C436C01340614C82B67088AA9155635F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261948879BD4AE8A88AD392A3C408F7">
    <w:name w:val="D261948879BD4AE8A88AD392A3C408F7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2139595B65454B812219A28E76BC10">
    <w:name w:val="142139595B65454B812219A28E76BC10"/>
    <w:rsid w:val="0065779C"/>
  </w:style>
  <w:style w:type="paragraph" w:customStyle="1" w:styleId="E5AFCB2AC2D842F69D21C42A9C18A60F">
    <w:name w:val="E5AFCB2AC2D842F69D21C42A9C18A60F"/>
    <w:rsid w:val="0065779C"/>
  </w:style>
  <w:style w:type="paragraph" w:customStyle="1" w:styleId="8DD4A789244A4AFFAC8B200813C578C92">
    <w:name w:val="8DD4A789244A4AFFAC8B200813C578C9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">
    <w:name w:val="9230AF919AE5430A9CFF2546AADFFAD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2">
    <w:name w:val="6548EFCF352444B1B268E2D7EA000761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">
    <w:name w:val="D8C8FF60DDD14637A7AB64CEE0A22A67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">
    <w:name w:val="AF695148DFBE48AE8C4BA45D7627209A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">
    <w:name w:val="AA2AE96123DF40A9BAAAA153D2363564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">
    <w:name w:val="AB8DE1A8E5034C6FB0D0EE9E064ABFDA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">
    <w:name w:val="83A82A28639044B88E22F66D74080C00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">
    <w:name w:val="02BB34B7DB8F42C98305445C084D5E6C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">
    <w:name w:val="A942AF6A70534F31A33A0F3B17CE92B6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">
    <w:name w:val="2D9E992B6A6D431490E866B093EB686C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">
    <w:name w:val="FD825253216A4B0FA6BC7D3DE14A5D4A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">
    <w:name w:val="FB458C850C944E9C8FD8237F10AF6902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">
    <w:name w:val="C00E90DC59E24AB7A71BA8E6CEBF9FE8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">
    <w:name w:val="21C4DFFA3B504C8EA9A18FAC000FF5AA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">
    <w:name w:val="4BA53BF1F3084570899240916DEF8594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">
    <w:name w:val="FCDA15F640AE44CFB0694CEDD4BBCA13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">
    <w:name w:val="A6DE13D1603743B2B9C02110B836EE0D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">
    <w:name w:val="E5AFCB2AC2D842F69D21C42A9C18A60F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">
    <w:name w:val="86F73305CE17480E9A97483B4DD92EB3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7">
    <w:name w:val="4CA8A5E0C2684983B2630335F5456C237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">
    <w:name w:val="2E401E7AF4BC4CA4919336A74414797B1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">
    <w:name w:val="287A0EB3C8E946D1BD55AB82CE4693CD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">
    <w:name w:val="AF86FD4B3D5D4572B687ED9A9C069A85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">
    <w:name w:val="317F442B929D400E835E247D092A7F92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">
    <w:name w:val="EA5A913DD0C6453E8BD85D610E1DCCB7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">
    <w:name w:val="B86650E37F0645928B28869645AB2DF3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">
    <w:name w:val="67188CBC7A644C04B3FBB43ED7F9C3F0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">
    <w:name w:val="8D4F7508E23F40AD8D712067AD8F280B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">
    <w:name w:val="7B27AC5B0B2C42DF81F6EC04F4657966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">
    <w:name w:val="A5CC361FDC8843CB90A52B2D411C8C48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">
    <w:name w:val="E96B795D1BB145659AEE0F28B3A654C8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">
    <w:name w:val="D0F3C4E8787240FB98B10DC94E0A170A1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2">
    <w:name w:val="0B2E8D0F108A487595914FC048CCD4E9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1">
    <w:name w:val="1F424C33CFB44F8B833F49412F252C681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2">
    <w:name w:val="890B63AE1F12437696F413BB37D24903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2">
    <w:name w:val="BF4D9332CAD842C992DB230BA7FC97A5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">
    <w:name w:val="76ACEA1A307A4B00985145AC41F6E7E61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2">
    <w:name w:val="C0462747E2004D698F24A8BC97318CAA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2">
    <w:name w:val="F7999BA266D64C39B44DFF3D174A0B77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2">
    <w:name w:val="27F6E9BECAB840CB9B33778EB4FF7D48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2">
    <w:name w:val="6D01C50930224B74918FE598C44F5C20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">
    <w:name w:val="36D2F30A99C848D5B1CC7A909F57E8B5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2">
    <w:name w:val="795A0FEA3C7D4E71BB2ABF8FABD3C6AC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2">
    <w:name w:val="1CAE06FEDCB042B280BE8C50838E8A51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2">
    <w:name w:val="14276EB7C50A47C69154064BFB85864D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2">
    <w:name w:val="E2A356825C5E4D3F81F2BFB8BF0C77E0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519BC149B2D4CC69D2EFB5BEBE81D15">
    <w:name w:val="8519BC149B2D4CC69D2EFB5BEBE81D15"/>
    <w:rsid w:val="0065779C"/>
  </w:style>
  <w:style w:type="paragraph" w:customStyle="1" w:styleId="8DD4A789244A4AFFAC8B200813C578C93">
    <w:name w:val="8DD4A789244A4AFFAC8B200813C578C9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">
    <w:name w:val="9230AF919AE5430A9CFF2546AADFFADA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3">
    <w:name w:val="6548EFCF352444B1B268E2D7EA000761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">
    <w:name w:val="D8C8FF60DDD14637A7AB64CEE0A22A67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">
    <w:name w:val="AF695148DFBE48AE8C4BA45D7627209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">
    <w:name w:val="AA2AE96123DF40A9BAAAA153D2363564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">
    <w:name w:val="AB8DE1A8E5034C6FB0D0EE9E064ABFD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">
    <w:name w:val="83A82A28639044B88E22F66D74080C00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">
    <w:name w:val="02BB34B7DB8F42C98305445C084D5E6C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">
    <w:name w:val="A942AF6A70534F31A33A0F3B17CE92B6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">
    <w:name w:val="2D9E992B6A6D431490E866B093EB686C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">
    <w:name w:val="FD825253216A4B0FA6BC7D3DE14A5D4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">
    <w:name w:val="FB458C850C944E9C8FD8237F10AF6902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">
    <w:name w:val="C00E90DC59E24AB7A71BA8E6CEBF9FE8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">
    <w:name w:val="21C4DFFA3B504C8EA9A18FAC000FF5A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">
    <w:name w:val="4BA53BF1F3084570899240916DEF8594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">
    <w:name w:val="FCDA15F640AE44CFB0694CEDD4BBCA13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">
    <w:name w:val="A6DE13D1603743B2B9C02110B836EE0D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">
    <w:name w:val="E5AFCB2AC2D842F69D21C42A9C18A60F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">
    <w:name w:val="86F73305CE17480E9A97483B4DD92EB3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8">
    <w:name w:val="4CA8A5E0C2684983B2630335F5456C238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">
    <w:name w:val="2E401E7AF4BC4CA4919336A74414797B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">
    <w:name w:val="287A0EB3C8E946D1BD55AB82CE4693CD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">
    <w:name w:val="AF86FD4B3D5D4572B687ED9A9C069A85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">
    <w:name w:val="317F442B929D400E835E247D092A7F92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">
    <w:name w:val="EA5A913DD0C6453E8BD85D610E1DCCB7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">
    <w:name w:val="B86650E37F0645928B28869645AB2DF3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">
    <w:name w:val="67188CBC7A644C04B3FBB43ED7F9C3F0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">
    <w:name w:val="8D4F7508E23F40AD8D712067AD8F280B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">
    <w:name w:val="7B27AC5B0B2C42DF81F6EC04F4657966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2">
    <w:name w:val="A5CC361FDC8843CB90A52B2D411C8C48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">
    <w:name w:val="E96B795D1BB145659AEE0F28B3A654C8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2">
    <w:name w:val="D0F3C4E8787240FB98B10DC94E0A170A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3">
    <w:name w:val="0B2E8D0F108A487595914FC048CCD4E9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2">
    <w:name w:val="1F424C33CFB44F8B833F49412F252C68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3">
    <w:name w:val="890B63AE1F12437696F413BB37D24903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3">
    <w:name w:val="BF4D9332CAD842C992DB230BA7FC97A5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2">
    <w:name w:val="76ACEA1A307A4B00985145AC41F6E7E6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3">
    <w:name w:val="C0462747E2004D698F24A8BC97318CAA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3">
    <w:name w:val="F7999BA266D64C39B44DFF3D174A0B77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3">
    <w:name w:val="27F6E9BECAB840CB9B33778EB4FF7D48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3">
    <w:name w:val="6D01C50930224B74918FE598C44F5C20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">
    <w:name w:val="36D2F30A99C848D5B1CC7A909F57E8B5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3">
    <w:name w:val="795A0FEA3C7D4E71BB2ABF8FABD3C6AC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3">
    <w:name w:val="1CAE06FEDCB042B280BE8C50838E8A51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3">
    <w:name w:val="14276EB7C50A47C69154064BFB85864D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3">
    <w:name w:val="E2A356825C5E4D3F81F2BFB8BF0C77E0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9A07494015B4D84956AABA276D0CD53">
    <w:name w:val="19A07494015B4D84956AABA276D0CD5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E59F1E861294D7A905C00F9DF5CD9BE">
    <w:name w:val="6E59F1E861294D7A905C00F9DF5CD9BE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2BD86755C74E54BE18A25B4E58805B">
    <w:name w:val="142BD86755C74E54BE18A25B4E58805B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2FEE7117DE42F09BDB6923214B75FA">
    <w:name w:val="1C2FEE7117DE42F09BDB6923214B75FA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0C2544A0AE48AE99E8CFC306C26D0B">
    <w:name w:val="410C2544A0AE48AE99E8CFC306C26D0B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0DE1E9D6194727818760EA8A003987">
    <w:name w:val="2E0DE1E9D6194727818760EA8A003987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2DBDF2D69D5499F841FD2448194FF29">
    <w:name w:val="F2DBDF2D69D5499F841FD2448194FF29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899B81DB6094BB092B8A5200671498A">
    <w:name w:val="5899B81DB6094BB092B8A5200671498A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CE24E2642AE4E17985EB2DF54267883">
    <w:name w:val="FCE24E2642AE4E17985EB2DF5426788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A99329A86624A4AB2DCDF00BA697D4E">
    <w:name w:val="6A99329A86624A4AB2DCDF00BA697D4E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2A74636C179419C940043536C8894ED">
    <w:name w:val="92A74636C179419C940043536C8894ED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884FF3701BF4943A8C33256A7BA81DF">
    <w:name w:val="E884FF3701BF4943A8C33256A7BA81DF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E74991900C241E88D2617C6AE502A0F">
    <w:name w:val="8E74991900C241E88D2617C6AE502A0F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46627965FE43BFA4EE044777F98324">
    <w:name w:val="5246627965FE43BFA4EE044777F98324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901C507112C441FA1BA10A2326AF2D8">
    <w:name w:val="E901C507112C441FA1BA10A2326AF2D8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7CD767FF10E4D019E2CD4A24DB917F3">
    <w:name w:val="B7CD767FF10E4D019E2CD4A24DB917F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352AF2778E740CBA940839A84A3A4A7">
    <w:name w:val="A352AF2778E740CBA940839A84A3A4A7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0CF148CA97D402281C3AA47EDB7B66A">
    <w:name w:val="40CF148CA97D402281C3AA47EDB7B66A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59C15E2AF74BEA94510B2A80E2FE75">
    <w:name w:val="CE59C15E2AF74BEA94510B2A80E2FE75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67CA217FB340FBA11613DEF3D7BB4B">
    <w:name w:val="AB67CA217FB340FBA11613DEF3D7BB4B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61A68D7548546C1ADF1984803D440CD">
    <w:name w:val="D61A68D7548546C1ADF1984803D440CD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682271EB0445D1A87F46E579B5F08B">
    <w:name w:val="32682271EB0445D1A87F46E579B5F08B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54DF6F732D74136906B415113BEEAAB">
    <w:name w:val="254DF6F732D74136906B415113BEEAAB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D2F297D5DF4B69BB2BAABD11517EFC">
    <w:name w:val="02D2F297D5DF4B69BB2BAABD11517EFC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2AE81FE907429F8F27CBDEDA0DDD8C">
    <w:name w:val="532AE81FE907429F8F27CBDEDA0DDD8C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AA8EEAA7A224E0A95D12A1D1D94861A">
    <w:name w:val="1AA8EEAA7A224E0A95D12A1D1D94861A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FD79DBADDB4D36BFE2398985ED0F99">
    <w:name w:val="76FD79DBADDB4D36BFE2398985ED0F99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F2B5A50733B4AB3878FE49095C0148A">
    <w:name w:val="7F2B5A50733B4AB3878FE49095C0148A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FFF148B0524246B2463D1E0E43745D">
    <w:name w:val="15FFF148B0524246B2463D1E0E43745D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04DE66E18D04B52BED4AFE80291F988">
    <w:name w:val="A04DE66E18D04B52BED4AFE80291F988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">
    <w:name w:val="1B6B9109E056435ABA4E37309C2591CD"/>
    <w:rsid w:val="002619FB"/>
  </w:style>
  <w:style w:type="paragraph" w:customStyle="1" w:styleId="8DD4A789244A4AFFAC8B200813C578C94">
    <w:name w:val="8DD4A789244A4AFFAC8B200813C578C9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">
    <w:name w:val="9230AF919AE5430A9CFF2546AADFFADA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4">
    <w:name w:val="6548EFCF352444B1B268E2D7EA000761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">
    <w:name w:val="D8C8FF60DDD14637A7AB64CEE0A22A67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">
    <w:name w:val="AF695148DFBE48AE8C4BA45D7627209A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">
    <w:name w:val="AA2AE96123DF40A9BAAAA153D2363564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">
    <w:name w:val="AB8DE1A8E5034C6FB0D0EE9E064ABFDA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">
    <w:name w:val="83A82A28639044B88E22F66D74080C00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">
    <w:name w:val="02BB34B7DB8F42C98305445C084D5E6C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">
    <w:name w:val="A942AF6A70534F31A33A0F3B17CE92B6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">
    <w:name w:val="2D9E992B6A6D431490E866B093EB686C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">
    <w:name w:val="FD825253216A4B0FA6BC7D3DE14A5D4A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">
    <w:name w:val="FB458C850C944E9C8FD8237F10AF6902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">
    <w:name w:val="C00E90DC59E24AB7A71BA8E6CEBF9FE8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">
    <w:name w:val="21C4DFFA3B504C8EA9A18FAC000FF5AA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">
    <w:name w:val="4BA53BF1F3084570899240916DEF8594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">
    <w:name w:val="FCDA15F640AE44CFB0694CEDD4BBCA13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">
    <w:name w:val="A6DE13D1603743B2B9C02110B836EE0D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">
    <w:name w:val="1B6B9109E056435ABA4E37309C2591CD1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">
    <w:name w:val="E5AFCB2AC2D842F69D21C42A9C18A60F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">
    <w:name w:val="86F73305CE17480E9A97483B4DD92EB3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9">
    <w:name w:val="4CA8A5E0C2684983B2630335F5456C239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">
    <w:name w:val="2E401E7AF4BC4CA4919336A74414797B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">
    <w:name w:val="287A0EB3C8E946D1BD55AB82CE4693CD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">
    <w:name w:val="AF86FD4B3D5D4572B687ED9A9C069A85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">
    <w:name w:val="317F442B929D400E835E247D092A7F92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">
    <w:name w:val="EA5A913DD0C6453E8BD85D610E1DCCB7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">
    <w:name w:val="B86650E37F0645928B28869645AB2DF3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">
    <w:name w:val="67188CBC7A644C04B3FBB43ED7F9C3F0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">
    <w:name w:val="8D4F7508E23F40AD8D712067AD8F280B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">
    <w:name w:val="7B27AC5B0B2C42DF81F6EC04F4657966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3">
    <w:name w:val="A5CC361FDC8843CB90A52B2D411C8C48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">
    <w:name w:val="E96B795D1BB145659AEE0F28B3A654C8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3">
    <w:name w:val="D0F3C4E8787240FB98B10DC94E0A170A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4">
    <w:name w:val="0B2E8D0F108A487595914FC048CCD4E9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3">
    <w:name w:val="1F424C33CFB44F8B833F49412F252C68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4">
    <w:name w:val="890B63AE1F12437696F413BB37D24903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4">
    <w:name w:val="BF4D9332CAD842C992DB230BA7FC97A5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3">
    <w:name w:val="76ACEA1A307A4B00985145AC41F6E7E6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4">
    <w:name w:val="C0462747E2004D698F24A8BC97318CAA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4">
    <w:name w:val="F7999BA266D64C39B44DFF3D174A0B77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4">
    <w:name w:val="27F6E9BECAB840CB9B33778EB4FF7D48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4">
    <w:name w:val="6D01C50930224B74918FE598C44F5C20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">
    <w:name w:val="36D2F30A99C848D5B1CC7A909F57E8B5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4">
    <w:name w:val="795A0FEA3C7D4E71BB2ABF8FABD3C6AC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4">
    <w:name w:val="1CAE06FEDCB042B280BE8C50838E8A51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4">
    <w:name w:val="14276EB7C50A47C69154064BFB85864D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4">
    <w:name w:val="E2A356825C5E4D3F81F2BFB8BF0C77E0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9A07494015B4D84956AABA276D0CD531">
    <w:name w:val="19A07494015B4D84956AABA276D0CD531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EEAED312EA4ACDB0D69720D2CDE5BA">
    <w:name w:val="5DEEAED312EA4ACDB0D69720D2CDE5BA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7FB62CE0B546F29F76D161AC2BEFB4">
    <w:name w:val="B17FB62CE0B546F29F76D161AC2BEFB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0770600812645C1AB3D0D68D022FC17">
    <w:name w:val="30770600812645C1AB3D0D68D022FC17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8B77BB48E34AF888A2F741153AE8F9">
    <w:name w:val="FF8B77BB48E34AF888A2F741153AE8F9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">
    <w:name w:val="0310786763AC473ABEB71533547F458C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7B509EAD5F4834A3528FC9EBA5A39C">
    <w:name w:val="7E7B509EAD5F4834A3528FC9EBA5A39C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678D639384F27ACCE1A6C7166FC9D">
    <w:name w:val="A38678D639384F27ACCE1A6C7166FC9D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1D5936CDDC403889D9BBE2CB19C118">
    <w:name w:val="B81D5936CDDC403889D9BBE2CB19C118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2D594B43EF5447F959C57C873AF9A94">
    <w:name w:val="62D594B43EF5447F959C57C873AF9A9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FA9BFCF95D4BD88286413346A2FACE">
    <w:name w:val="2AFA9BFCF95D4BD88286413346A2FACE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618F7C36127432F9D2746077BFFC5C7">
    <w:name w:val="E618F7C36127432F9D2746077BFFC5C7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733F849D7945BCBEEAB03600F1E663">
    <w:name w:val="4F733F849D7945BCBEEAB03600F1E66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3A7862552994301AA63B862570C2D5F">
    <w:name w:val="E3A7862552994301AA63B862570C2D5F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D166E45B40B463A8BF5C8285D8625A1">
    <w:name w:val="3D166E45B40B463A8BF5C8285D8625A1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DDEA9BD1C0741A09A2257EAE35AF1D5">
    <w:name w:val="FDDEA9BD1C0741A09A2257EAE35AF1D5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C085B8BF56149859E5059A08A23BC52">
    <w:name w:val="5C085B8BF56149859E5059A08A23BC52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16909EC494C4CE99BA64460BB124F70">
    <w:name w:val="616909EC494C4CE99BA64460BB124F70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1EC2D651755413786AFBE9DB20ED612">
    <w:name w:val="C1EC2D651755413786AFBE9DB20ED612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1CB378096684AF286159565E813C8C1">
    <w:name w:val="01CB378096684AF286159565E813C8C1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3B3BBF1FD243E88936822E67A05F5F">
    <w:name w:val="783B3BBF1FD243E88936822E67A05F5F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2D6096F96E1428E8BD8736A4A96D6FC">
    <w:name w:val="C2D6096F96E1428E8BD8736A4A96D6FC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FC5A88EF253476EA43F7DEB7C38FA38">
    <w:name w:val="DFC5A88EF253476EA43F7DEB7C38FA38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85CB8DE79B84189935D20B77BDF9FE0">
    <w:name w:val="585CB8DE79B84189935D20B77BDF9FE0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BC43B006AE4075A5B904F88DA0129D">
    <w:name w:val="22BC43B006AE4075A5B904F88DA0129D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F6C104C0B14401A4CF1FCF05F9B7FA">
    <w:name w:val="35F6C104C0B14401A4CF1FCF05F9B7FA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74C8DB698A74F459076FF98B0F19E01">
    <w:name w:val="D74C8DB698A74F459076FF98B0F19E01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DF7354A2CB7442B97C5E7922250CA31">
    <w:name w:val="9DF7354A2CB7442B97C5E7922250CA31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DF2707E5186427BA5F75A6E86D87982">
    <w:name w:val="CDF2707E5186427BA5F75A6E86D87982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30127DF431149788CC6D9E811A07188">
    <w:name w:val="930127DF431149788CC6D9E811A07188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5">
    <w:name w:val="8DD4A789244A4AFFAC8B200813C578C9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">
    <w:name w:val="9230AF919AE5430A9CFF2546AADFFADA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5">
    <w:name w:val="6548EFCF352444B1B268E2D7EA000761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">
    <w:name w:val="D8C8FF60DDD14637A7AB64CEE0A22A67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">
    <w:name w:val="AF695148DFBE48AE8C4BA45D7627209A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">
    <w:name w:val="AA2AE96123DF40A9BAAAA153D2363564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">
    <w:name w:val="AB8DE1A8E5034C6FB0D0EE9E064ABFDA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">
    <w:name w:val="83A82A28639044B88E22F66D74080C00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">
    <w:name w:val="02BB34B7DB8F42C98305445C084D5E6C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">
    <w:name w:val="A942AF6A70534F31A33A0F3B17CE92B6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">
    <w:name w:val="2D9E992B6A6D431490E866B093EB686C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">
    <w:name w:val="FD825253216A4B0FA6BC7D3DE14A5D4A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">
    <w:name w:val="FB458C850C944E9C8FD8237F10AF6902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">
    <w:name w:val="C00E90DC59E24AB7A71BA8E6CEBF9FE8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">
    <w:name w:val="21C4DFFA3B504C8EA9A18FAC000FF5AA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">
    <w:name w:val="4BA53BF1F3084570899240916DEF8594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">
    <w:name w:val="FCDA15F640AE44CFB0694CEDD4BBCA13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">
    <w:name w:val="A6DE13D1603743B2B9C02110B836EE0D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">
    <w:name w:val="1B6B9109E056435ABA4E37309C2591CD2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4">
    <w:name w:val="E5AFCB2AC2D842F69D21C42A9C18A60F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4">
    <w:name w:val="86F73305CE17480E9A97483B4DD92EB3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0">
    <w:name w:val="4CA8A5E0C2684983B2630335F5456C2310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4">
    <w:name w:val="2E401E7AF4BC4CA4919336A74414797B4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4">
    <w:name w:val="287A0EB3C8E946D1BD55AB82CE4693CD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4">
    <w:name w:val="AF86FD4B3D5D4572B687ED9A9C069A85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4">
    <w:name w:val="317F442B929D400E835E247D092A7F92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4">
    <w:name w:val="EA5A913DD0C6453E8BD85D610E1DCCB7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5">
    <w:name w:val="B86650E37F0645928B28869645AB2DF3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5">
    <w:name w:val="67188CBC7A644C04B3FBB43ED7F9C3F0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5">
    <w:name w:val="8D4F7508E23F40AD8D712067AD8F280B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5">
    <w:name w:val="7B27AC5B0B2C42DF81F6EC04F4657966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4">
    <w:name w:val="A5CC361FDC8843CB90A52B2D411C8C48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5">
    <w:name w:val="E96B795D1BB145659AEE0F28B3A654C8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4">
    <w:name w:val="D0F3C4E8787240FB98B10DC94E0A170A4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5">
    <w:name w:val="0B2E8D0F108A487595914FC048CCD4E9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4">
    <w:name w:val="1F424C33CFB44F8B833F49412F252C684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5">
    <w:name w:val="890B63AE1F12437696F413BB37D24903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5">
    <w:name w:val="BF4D9332CAD842C992DB230BA7FC97A5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4">
    <w:name w:val="76ACEA1A307A4B00985145AC41F6E7E64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5">
    <w:name w:val="C0462747E2004D698F24A8BC97318CAA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5">
    <w:name w:val="F7999BA266D64C39B44DFF3D174A0B77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5">
    <w:name w:val="27F6E9BECAB840CB9B33778EB4FF7D48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5">
    <w:name w:val="6D01C50930224B74918FE598C44F5C20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5">
    <w:name w:val="36D2F30A99C848D5B1CC7A909F57E8B5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5">
    <w:name w:val="795A0FEA3C7D4E71BB2ABF8FABD3C6AC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5">
    <w:name w:val="1CAE06FEDCB042B280BE8C50838E8A51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5">
    <w:name w:val="14276EB7C50A47C69154064BFB85864D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5">
    <w:name w:val="E2A356825C5E4D3F81F2BFB8BF0C77E0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9A07494015B4D84956AABA276D0CD532">
    <w:name w:val="19A07494015B4D84956AABA276D0CD532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EEAED312EA4ACDB0D69720D2CDE5BA1">
    <w:name w:val="5DEEAED312EA4ACDB0D69720D2CDE5BA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7FB62CE0B546F29F76D161AC2BEFB41">
    <w:name w:val="B17FB62CE0B546F29F76D161AC2BEFB4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0770600812645C1AB3D0D68D022FC171">
    <w:name w:val="30770600812645C1AB3D0D68D022FC17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8B77BB48E34AF888A2F741153AE8F91">
    <w:name w:val="FF8B77BB48E34AF888A2F741153AE8F9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1">
    <w:name w:val="0310786763AC473ABEB71533547F458C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7B509EAD5F4834A3528FC9EBA5A39C1">
    <w:name w:val="7E7B509EAD5F4834A3528FC9EBA5A39C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678D639384F27ACCE1A6C7166FC9D1">
    <w:name w:val="A38678D639384F27ACCE1A6C7166FC9D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1D5936CDDC403889D9BBE2CB19C1181">
    <w:name w:val="B81D5936CDDC403889D9BBE2CB19C118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2D594B43EF5447F959C57C873AF9A941">
    <w:name w:val="62D594B43EF5447F959C57C873AF9A94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FA9BFCF95D4BD88286413346A2FACE1">
    <w:name w:val="2AFA9BFCF95D4BD88286413346A2FACE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618F7C36127432F9D2746077BFFC5C71">
    <w:name w:val="E618F7C36127432F9D2746077BFFC5C7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733F849D7945BCBEEAB03600F1E6631">
    <w:name w:val="4F733F849D7945BCBEEAB03600F1E663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10ACF078BCE4D518F9EEF024033F15B">
    <w:name w:val="F10ACF078BCE4D518F9EEF024033F15B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08FE9D986234514849B1FF118D264CF">
    <w:name w:val="B08FE9D986234514849B1FF118D264CF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673494B79C848C093812E35E12EEF42">
    <w:name w:val="2673494B79C848C093812E35E12EEF42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42230EADB2D49AAAFD3EE31F67D1827">
    <w:name w:val="D42230EADB2D49AAAFD3EE31F67D1827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76AEB67BEE5489383B181B3A7772C35">
    <w:name w:val="176AEB67BEE5489383B181B3A7772C3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AA2FC97CEF245FBB0C50BA14BC3EA8A">
    <w:name w:val="2AA2FC97CEF245FBB0C50BA14BC3EA8A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890D526A534803B8A0546E977BFC9A">
    <w:name w:val="F7890D526A534803B8A0546E977BFC9A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98A9F44239D4449BC83D7F76C8F37CF">
    <w:name w:val="D98A9F44239D4449BC83D7F76C8F37CF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E6AD16B8D9B4997BEF8FCAAE0B549D0">
    <w:name w:val="6E6AD16B8D9B4997BEF8FCAAE0B549D0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6C9B367BB8F4B67B901197A83BDCBC7">
    <w:name w:val="46C9B367BB8F4B67B901197A83BDCBC7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ED27447EB0F416FAC2F96673FD637D2">
    <w:name w:val="EED27447EB0F416FAC2F96673FD637D2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A52E37A3E84C50A7F66B573C3EA77E">
    <w:name w:val="6DA52E37A3E84C50A7F66B573C3EA77E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EF3EC95CB584BEAB00D7831737369C7">
    <w:name w:val="0EF3EC95CB584BEAB00D7831737369C7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F781F05ACE440D38E336DAB99C76265">
    <w:name w:val="2F781F05ACE440D38E336DAB99C7626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090D23374B426A91C4CA4058082150">
    <w:name w:val="82090D23374B426A91C4CA4058082150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DE087BA7AA463E9EBBDE62EF35CA98">
    <w:name w:val="73DE087BA7AA463E9EBBDE62EF35CA98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0E0117E3E24AA3A598F16DBC0AE497">
    <w:name w:val="8D0E0117E3E24AA3A598F16DBC0AE497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6">
    <w:name w:val="8DD4A789244A4AFFAC8B200813C578C9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6">
    <w:name w:val="9230AF919AE5430A9CFF2546AADFFAD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6">
    <w:name w:val="6548EFCF352444B1B268E2D7EA000761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6">
    <w:name w:val="D8C8FF60DDD14637A7AB64CEE0A22A67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">
    <w:name w:val="AF695148DFBE48AE8C4BA45D7627209A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5">
    <w:name w:val="AA2AE96123DF40A9BAAAA153D2363564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">
    <w:name w:val="AB8DE1A8E5034C6FB0D0EE9E064ABFDA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">
    <w:name w:val="83A82A28639044B88E22F66D74080C00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">
    <w:name w:val="02BB34B7DB8F42C98305445C084D5E6C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5">
    <w:name w:val="A942AF6A70534F31A33A0F3B17CE92B6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">
    <w:name w:val="2D9E992B6A6D431490E866B093EB686C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">
    <w:name w:val="FD825253216A4B0FA6BC7D3DE14A5D4A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">
    <w:name w:val="FB458C850C944E9C8FD8237F10AF6902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">
    <w:name w:val="C00E90DC59E24AB7A71BA8E6CEBF9FE8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">
    <w:name w:val="21C4DFFA3B504C8EA9A18FAC000FF5AA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">
    <w:name w:val="4BA53BF1F3084570899240916DEF8594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">
    <w:name w:val="FCDA15F640AE44CFB0694CEDD4BBCA13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">
    <w:name w:val="A6DE13D1603743B2B9C02110B836EE0D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">
    <w:name w:val="1B6B9109E056435ABA4E37309C2591CD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5">
    <w:name w:val="E5AFCB2AC2D842F69D21C42A9C18A60F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5">
    <w:name w:val="86F73305CE17480E9A97483B4DD92EB3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1">
    <w:name w:val="4CA8A5E0C2684983B2630335F5456C231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5">
    <w:name w:val="2E401E7AF4BC4CA4919336A74414797B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5">
    <w:name w:val="287A0EB3C8E946D1BD55AB82CE4693CD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5">
    <w:name w:val="AF86FD4B3D5D4572B687ED9A9C069A85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5">
    <w:name w:val="317F442B929D400E835E247D092A7F92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5">
    <w:name w:val="EA5A913DD0C6453E8BD85D610E1DCCB7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6">
    <w:name w:val="B86650E37F0645928B28869645AB2DF3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6">
    <w:name w:val="67188CBC7A644C04B3FBB43ED7F9C3F0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6">
    <w:name w:val="8D4F7508E23F40AD8D712067AD8F280B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6">
    <w:name w:val="7B27AC5B0B2C42DF81F6EC04F4657966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5">
    <w:name w:val="A5CC361FDC8843CB90A52B2D411C8C48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6">
    <w:name w:val="E96B795D1BB145659AEE0F28B3A654C8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5">
    <w:name w:val="D0F3C4E8787240FB98B10DC94E0A170A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6">
    <w:name w:val="0B2E8D0F108A487595914FC048CCD4E9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5">
    <w:name w:val="1F424C33CFB44F8B833F49412F252C68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6">
    <w:name w:val="890B63AE1F12437696F413BB37D24903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6">
    <w:name w:val="BF4D9332CAD842C992DB230BA7FC97A5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5">
    <w:name w:val="76ACEA1A307A4B00985145AC41F6E7E6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6">
    <w:name w:val="C0462747E2004D698F24A8BC97318CAA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6">
    <w:name w:val="F7999BA266D64C39B44DFF3D174A0B77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6">
    <w:name w:val="27F6E9BECAB840CB9B33778EB4FF7D48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6">
    <w:name w:val="6D01C50930224B74918FE598C44F5C20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6">
    <w:name w:val="36D2F30A99C848D5B1CC7A909F57E8B5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6">
    <w:name w:val="795A0FEA3C7D4E71BB2ABF8FABD3C6AC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6">
    <w:name w:val="1CAE06FEDCB042B280BE8C50838E8A51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6">
    <w:name w:val="14276EB7C50A47C69154064BFB85864D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6">
    <w:name w:val="E2A356825C5E4D3F81F2BFB8BF0C77E0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">
    <w:name w:val="5178CB4123E648FE97C1E1D54A2FB4B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EEAED312EA4ACDB0D69720D2CDE5BA2">
    <w:name w:val="5DEEAED312EA4ACDB0D69720D2CDE5BA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7FB62CE0B546F29F76D161AC2BEFB42">
    <w:name w:val="B17FB62CE0B546F29F76D161AC2BEFB4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0770600812645C1AB3D0D68D022FC172">
    <w:name w:val="30770600812645C1AB3D0D68D022FC17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8B77BB48E34AF888A2F741153AE8F92">
    <w:name w:val="FF8B77BB48E34AF888A2F741153AE8F9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2">
    <w:name w:val="0310786763AC473ABEB71533547F458C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7B509EAD5F4834A3528FC9EBA5A39C2">
    <w:name w:val="7E7B509EAD5F4834A3528FC9EBA5A39C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678D639384F27ACCE1A6C7166FC9D2">
    <w:name w:val="A38678D639384F27ACCE1A6C7166FC9D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1D5936CDDC403889D9BBE2CB19C1182">
    <w:name w:val="B81D5936CDDC403889D9BBE2CB19C118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2D594B43EF5447F959C57C873AF9A942">
    <w:name w:val="62D594B43EF5447F959C57C873AF9A94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FA9BFCF95D4BD88286413346A2FACE2">
    <w:name w:val="2AFA9BFCF95D4BD88286413346A2FACE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618F7C36127432F9D2746077BFFC5C72">
    <w:name w:val="E618F7C36127432F9D2746077BFFC5C7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733F849D7945BCBEEAB03600F1E6632">
    <w:name w:val="4F733F849D7945BCBEEAB03600F1E663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58E875DC1CD41ECBD1B5B89E5873238">
    <w:name w:val="758E875DC1CD41ECBD1B5B89E587323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5C5D3809E419AA3AB9E11F4D39155">
    <w:name w:val="B4A5C5D3809E419AA3AB9E11F4D3915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044640B5FEA46EF92368F9EB8996BA8">
    <w:name w:val="B044640B5FEA46EF92368F9EB8996BA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AEA65EA1C5B46809E23CE567AEB1C5B">
    <w:name w:val="6AEA65EA1C5B46809E23CE567AEB1C5B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0AD3E1EC444FB2B813EDFB8D3EB90F">
    <w:name w:val="0D0AD3E1EC444FB2B813EDFB8D3EB90F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">
    <w:name w:val="5B32C01784704E01AF662DBA85127D5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">
    <w:name w:val="319A8A514FA34BDBAF4499A4B975AEE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">
    <w:name w:val="DA2C6A431B1C4BDA920F8C41499E2B2E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">
    <w:name w:val="540C8D28C3304825A6B5DB08E89E117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">
    <w:name w:val="EC8F6B32E3474ED88E68E1BDCA1685B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">
    <w:name w:val="0302D5004C3E4117A97B4AC1296E893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">
    <w:name w:val="F7C33C8C137A47449871D621432A0E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3BF266488D449E97C07F0C7E4EC792">
    <w:name w:val="413BF266488D449E97C07F0C7E4EC79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15513D27F1A4AC4A40A3C15DCE5C707">
    <w:name w:val="E15513D27F1A4AC4A40A3C15DCE5C70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10E80387D294618A988FD0AE515C5DE">
    <w:name w:val="D10E80387D294618A988FD0AE515C5DE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E07EA6229747B099ED265F774A14B9">
    <w:name w:val="DAE07EA6229747B099ED265F774A14B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3CE186020A044E3B3E9168A07994081">
    <w:name w:val="B3CE186020A044E3B3E9168A0799408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7">
    <w:name w:val="8DD4A789244A4AFFAC8B200813C578C9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7">
    <w:name w:val="9230AF919AE5430A9CFF2546AADFFAD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7">
    <w:name w:val="6548EFCF352444B1B268E2D7EA000761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7">
    <w:name w:val="D8C8FF60DDD14637A7AB64CEE0A22A67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6">
    <w:name w:val="AF695148DFBE48AE8C4BA45D7627209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6">
    <w:name w:val="AA2AE96123DF40A9BAAAA153D2363564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6">
    <w:name w:val="AB8DE1A8E5034C6FB0D0EE9E064ABFD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6">
    <w:name w:val="83A82A28639044B88E22F66D74080C00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6">
    <w:name w:val="02BB34B7DB8F42C98305445C084D5E6C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6">
    <w:name w:val="A942AF6A70534F31A33A0F3B17CE92B6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6">
    <w:name w:val="2D9E992B6A6D431490E866B093EB686C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6">
    <w:name w:val="FD825253216A4B0FA6BC7D3DE14A5D4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6">
    <w:name w:val="FB458C850C944E9C8FD8237F10AF6902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6">
    <w:name w:val="C00E90DC59E24AB7A71BA8E6CEBF9FE8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6">
    <w:name w:val="21C4DFFA3B504C8EA9A18FAC000FF5A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6">
    <w:name w:val="4BA53BF1F3084570899240916DEF8594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6">
    <w:name w:val="FCDA15F640AE44CFB0694CEDD4BBCA13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6">
    <w:name w:val="A6DE13D1603743B2B9C02110B836EE0D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">
    <w:name w:val="1B6B9109E056435ABA4E37309C2591CD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6">
    <w:name w:val="E5AFCB2AC2D842F69D21C42A9C18A60F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6">
    <w:name w:val="86F73305CE17480E9A97483B4DD92EB3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2">
    <w:name w:val="4CA8A5E0C2684983B2630335F5456C231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6">
    <w:name w:val="2E401E7AF4BC4CA4919336A74414797B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6">
    <w:name w:val="287A0EB3C8E946D1BD55AB82CE4693CD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6">
    <w:name w:val="AF86FD4B3D5D4572B687ED9A9C069A85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6">
    <w:name w:val="317F442B929D400E835E247D092A7F92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6">
    <w:name w:val="EA5A913DD0C6453E8BD85D610E1DCCB7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7">
    <w:name w:val="B86650E37F0645928B28869645AB2DF3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7">
    <w:name w:val="67188CBC7A644C04B3FBB43ED7F9C3F0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7">
    <w:name w:val="8D4F7508E23F40AD8D712067AD8F280B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7">
    <w:name w:val="7B27AC5B0B2C42DF81F6EC04F4657966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6">
    <w:name w:val="A5CC361FDC8843CB90A52B2D411C8C48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7">
    <w:name w:val="E96B795D1BB145659AEE0F28B3A654C8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6">
    <w:name w:val="D0F3C4E8787240FB98B10DC94E0A170A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7">
    <w:name w:val="0B2E8D0F108A487595914FC048CCD4E9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6">
    <w:name w:val="1F424C33CFB44F8B833F49412F252C68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7">
    <w:name w:val="890B63AE1F12437696F413BB37D24903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7">
    <w:name w:val="BF4D9332CAD842C992DB230BA7FC97A5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6">
    <w:name w:val="76ACEA1A307A4B00985145AC41F6E7E6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7">
    <w:name w:val="C0462747E2004D698F24A8BC97318CAA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7">
    <w:name w:val="F7999BA266D64C39B44DFF3D174A0B77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7">
    <w:name w:val="27F6E9BECAB840CB9B33778EB4FF7D48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7">
    <w:name w:val="6D01C50930224B74918FE598C44F5C20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7">
    <w:name w:val="36D2F30A99C848D5B1CC7A909F57E8B5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7">
    <w:name w:val="795A0FEA3C7D4E71BB2ABF8FABD3C6AC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7">
    <w:name w:val="1CAE06FEDCB042B280BE8C50838E8A51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7">
    <w:name w:val="14276EB7C50A47C69154064BFB85864D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7">
    <w:name w:val="E2A356825C5E4D3F81F2BFB8BF0C77E0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">
    <w:name w:val="5178CB4123E648FE97C1E1D54A2FB4B1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EEAED312EA4ACDB0D69720D2CDE5BA3">
    <w:name w:val="5DEEAED312EA4ACDB0D69720D2CDE5BA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7FB62CE0B546F29F76D161AC2BEFB43">
    <w:name w:val="B17FB62CE0B546F29F76D161AC2BEFB4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0770600812645C1AB3D0D68D022FC173">
    <w:name w:val="30770600812645C1AB3D0D68D022FC17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8B77BB48E34AF888A2F741153AE8F93">
    <w:name w:val="FF8B77BB48E34AF888A2F741153AE8F9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3">
    <w:name w:val="0310786763AC473ABEB71533547F458C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7B509EAD5F4834A3528FC9EBA5A39C3">
    <w:name w:val="7E7B509EAD5F4834A3528FC9EBA5A39C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678D639384F27ACCE1A6C7166FC9D3">
    <w:name w:val="A38678D639384F27ACCE1A6C7166FC9D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1D5936CDDC403889D9BBE2CB19C1183">
    <w:name w:val="B81D5936CDDC403889D9BBE2CB19C118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2D594B43EF5447F959C57C873AF9A943">
    <w:name w:val="62D594B43EF5447F959C57C873AF9A94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FA9BFCF95D4BD88286413346A2FACE3">
    <w:name w:val="2AFA9BFCF95D4BD88286413346A2FACE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618F7C36127432F9D2746077BFFC5C73">
    <w:name w:val="E618F7C36127432F9D2746077BFFC5C7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733F849D7945BCBEEAB03600F1E6633">
    <w:name w:val="4F733F849D7945BCBEEAB03600F1E663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58E875DC1CD41ECBD1B5B89E58732381">
    <w:name w:val="758E875DC1CD41ECBD1B5B89E5873238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5C5D3809E419AA3AB9E11F4D391551">
    <w:name w:val="B4A5C5D3809E419AA3AB9E11F4D39155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044640B5FEA46EF92368F9EB8996BA81">
    <w:name w:val="B044640B5FEA46EF92368F9EB8996BA8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AEA65EA1C5B46809E23CE567AEB1C5B1">
    <w:name w:val="6AEA65EA1C5B46809E23CE567AEB1C5B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0AD3E1EC444FB2B813EDFB8D3EB90F1">
    <w:name w:val="0D0AD3E1EC444FB2B813EDFB8D3EB90F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1">
    <w:name w:val="5B32C01784704E01AF662DBA85127D57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1">
    <w:name w:val="319A8A514FA34BDBAF4499A4B975AEE5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1">
    <w:name w:val="DA2C6A431B1C4BDA920F8C41499E2B2E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1">
    <w:name w:val="540C8D28C3304825A6B5DB08E89E1175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1">
    <w:name w:val="EC8F6B32E3474ED88E68E1BDCA1685B8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1">
    <w:name w:val="0302D5004C3E4117A97B4AC1296E8932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1">
    <w:name w:val="F7C33C8C137A47449871D621432A0E53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3BF266488D449E97C07F0C7E4EC7921">
    <w:name w:val="413BF266488D449E97C07F0C7E4EC792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15513D27F1A4AC4A40A3C15DCE5C7071">
    <w:name w:val="E15513D27F1A4AC4A40A3C15DCE5C707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10E80387D294618A988FD0AE515C5DE1">
    <w:name w:val="D10E80387D294618A988FD0AE515C5DE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E07EA6229747B099ED265F774A14B91">
    <w:name w:val="DAE07EA6229747B099ED265F774A14B9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3CE186020A044E3B3E9168A079940811">
    <w:name w:val="B3CE186020A044E3B3E9168A07994081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">
    <w:name w:val="691495938C0E48E2953FC09EEC8AADBC"/>
    <w:rsid w:val="00B52C22"/>
  </w:style>
  <w:style w:type="paragraph" w:customStyle="1" w:styleId="08EB6103DCC64D35B862D69DA0F30505">
    <w:name w:val="08EB6103DCC64D35B862D69DA0F30505"/>
    <w:rsid w:val="00B52C22"/>
  </w:style>
  <w:style w:type="paragraph" w:customStyle="1" w:styleId="A2467E41272A4B56B210BD321C6436F5">
    <w:name w:val="A2467E41272A4B56B210BD321C6436F5"/>
    <w:rsid w:val="00B52C22"/>
  </w:style>
  <w:style w:type="paragraph" w:customStyle="1" w:styleId="497DD43E7CA8410E8206F72B363BA0E9">
    <w:name w:val="497DD43E7CA8410E8206F72B363BA0E9"/>
    <w:rsid w:val="00B52C22"/>
  </w:style>
  <w:style w:type="paragraph" w:customStyle="1" w:styleId="8EEFEFA9CB1B4233A17915A55231E1B5">
    <w:name w:val="8EEFEFA9CB1B4233A17915A55231E1B5"/>
    <w:rsid w:val="00B52C22"/>
  </w:style>
  <w:style w:type="paragraph" w:customStyle="1" w:styleId="A59EB8E32B95463A8FB9313CC230272D">
    <w:name w:val="A59EB8E32B95463A8FB9313CC230272D"/>
    <w:rsid w:val="00B52C22"/>
  </w:style>
  <w:style w:type="paragraph" w:customStyle="1" w:styleId="80ED4433F0D84E85A5D79DA61A5A7BC5">
    <w:name w:val="80ED4433F0D84E85A5D79DA61A5A7BC5"/>
    <w:rsid w:val="00B52C22"/>
  </w:style>
  <w:style w:type="paragraph" w:customStyle="1" w:styleId="B8F575DD95FA4F0DB8B008499EAAFB0C">
    <w:name w:val="B8F575DD95FA4F0DB8B008499EAAFB0C"/>
    <w:rsid w:val="00B52C22"/>
  </w:style>
  <w:style w:type="paragraph" w:customStyle="1" w:styleId="4F6A963D18C8436E8F66446F9EA86953">
    <w:name w:val="4F6A963D18C8436E8F66446F9EA86953"/>
    <w:rsid w:val="00B52C22"/>
  </w:style>
  <w:style w:type="paragraph" w:customStyle="1" w:styleId="5229AF27947F41D4A162C4D3B4D44EF9">
    <w:name w:val="5229AF27947F41D4A162C4D3B4D44EF9"/>
    <w:rsid w:val="00B52C22"/>
  </w:style>
  <w:style w:type="paragraph" w:customStyle="1" w:styleId="6740697738934F348A1BF872917A3563">
    <w:name w:val="6740697738934F348A1BF872917A3563"/>
    <w:rsid w:val="00B52C22"/>
  </w:style>
  <w:style w:type="paragraph" w:customStyle="1" w:styleId="7E51A48B51A5478A813259CE42E0B596">
    <w:name w:val="7E51A48B51A5478A813259CE42E0B596"/>
    <w:rsid w:val="00B52C22"/>
  </w:style>
  <w:style w:type="paragraph" w:customStyle="1" w:styleId="2AE6D83DDC604C0394E59DD0317A3A06">
    <w:name w:val="2AE6D83DDC604C0394E59DD0317A3A06"/>
    <w:rsid w:val="00B52C22"/>
  </w:style>
  <w:style w:type="paragraph" w:customStyle="1" w:styleId="CC119E27B5F04DA7A1E9779B58EB422B">
    <w:name w:val="CC119E27B5F04DA7A1E9779B58EB422B"/>
    <w:rsid w:val="00B52C22"/>
  </w:style>
  <w:style w:type="paragraph" w:customStyle="1" w:styleId="5ABF9B875F4C472F863AE3B5421EFCF1">
    <w:name w:val="5ABF9B875F4C472F863AE3B5421EFCF1"/>
    <w:rsid w:val="00B52C22"/>
  </w:style>
  <w:style w:type="paragraph" w:customStyle="1" w:styleId="128FB6DE3B7D4F5C9F1DECE372A6BE8C">
    <w:name w:val="128FB6DE3B7D4F5C9F1DECE372A6BE8C"/>
    <w:rsid w:val="00B52C22"/>
  </w:style>
  <w:style w:type="paragraph" w:customStyle="1" w:styleId="C1963548DF584870B8E1AF7A4D4A13DE">
    <w:name w:val="C1963548DF584870B8E1AF7A4D4A13DE"/>
    <w:rsid w:val="00B52C22"/>
  </w:style>
  <w:style w:type="paragraph" w:customStyle="1" w:styleId="CE20D268CA57465A811D872697E2CBFC">
    <w:name w:val="CE20D268CA57465A811D872697E2CBFC"/>
    <w:rsid w:val="00B52C22"/>
  </w:style>
  <w:style w:type="paragraph" w:customStyle="1" w:styleId="8DD4A789244A4AFFAC8B200813C578C98">
    <w:name w:val="8DD4A789244A4AFFAC8B200813C578C9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8">
    <w:name w:val="9230AF919AE5430A9CFF2546AADFFAD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8">
    <w:name w:val="6548EFCF352444B1B268E2D7EA000761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8">
    <w:name w:val="D8C8FF60DDD14637A7AB64CEE0A22A67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7">
    <w:name w:val="AF695148DFBE48AE8C4BA45D7627209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7">
    <w:name w:val="AA2AE96123DF40A9BAAAA153D2363564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7">
    <w:name w:val="AB8DE1A8E5034C6FB0D0EE9E064ABFD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7">
    <w:name w:val="83A82A28639044B88E22F66D74080C00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7">
    <w:name w:val="02BB34B7DB8F42C98305445C084D5E6C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7">
    <w:name w:val="A942AF6A70534F31A33A0F3B17CE92B6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7">
    <w:name w:val="2D9E992B6A6D431490E866B093EB686C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7">
    <w:name w:val="FD825253216A4B0FA6BC7D3DE14A5D4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7">
    <w:name w:val="FB458C850C944E9C8FD8237F10AF6902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7">
    <w:name w:val="C00E90DC59E24AB7A71BA8E6CEBF9FE8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7">
    <w:name w:val="21C4DFFA3B504C8EA9A18FAC000FF5A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7">
    <w:name w:val="4BA53BF1F3084570899240916DEF8594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7">
    <w:name w:val="FCDA15F640AE44CFB0694CEDD4BBCA13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7">
    <w:name w:val="A6DE13D1603743B2B9C02110B836EE0D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">
    <w:name w:val="1B6B9109E056435ABA4E37309C2591CD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7">
    <w:name w:val="E5AFCB2AC2D842F69D21C42A9C18A60F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7">
    <w:name w:val="86F73305CE17480E9A97483B4DD92EB3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3">
    <w:name w:val="4CA8A5E0C2684983B2630335F5456C231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7">
    <w:name w:val="2E401E7AF4BC4CA4919336A74414797B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7">
    <w:name w:val="287A0EB3C8E946D1BD55AB82CE4693CD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7">
    <w:name w:val="AF86FD4B3D5D4572B687ED9A9C069A85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7">
    <w:name w:val="317F442B929D400E835E247D092A7F92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7">
    <w:name w:val="EA5A913DD0C6453E8BD85D610E1DCCB7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8">
    <w:name w:val="B86650E37F0645928B28869645AB2DF3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8">
    <w:name w:val="67188CBC7A644C04B3FBB43ED7F9C3F0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8">
    <w:name w:val="8D4F7508E23F40AD8D712067AD8F280B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8">
    <w:name w:val="7B27AC5B0B2C42DF81F6EC04F4657966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7">
    <w:name w:val="A5CC361FDC8843CB90A52B2D411C8C48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8">
    <w:name w:val="E96B795D1BB145659AEE0F28B3A654C8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7">
    <w:name w:val="D0F3C4E8787240FB98B10DC94E0A170A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8">
    <w:name w:val="0B2E8D0F108A487595914FC048CCD4E9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7">
    <w:name w:val="1F424C33CFB44F8B833F49412F252C68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8">
    <w:name w:val="890B63AE1F12437696F413BB37D24903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8">
    <w:name w:val="BF4D9332CAD842C992DB230BA7FC97A5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7">
    <w:name w:val="76ACEA1A307A4B00985145AC41F6E7E6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8">
    <w:name w:val="C0462747E2004D698F24A8BC97318CAA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8">
    <w:name w:val="F7999BA266D64C39B44DFF3D174A0B77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8">
    <w:name w:val="27F6E9BECAB840CB9B33778EB4FF7D48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8">
    <w:name w:val="6D01C50930224B74918FE598C44F5C20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8">
    <w:name w:val="36D2F30A99C848D5B1CC7A909F57E8B5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8">
    <w:name w:val="795A0FEA3C7D4E71BB2ABF8FABD3C6AC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8">
    <w:name w:val="1CAE06FEDCB042B280BE8C50838E8A51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8">
    <w:name w:val="14276EB7C50A47C69154064BFB85864D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8">
    <w:name w:val="E2A356825C5E4D3F81F2BFB8BF0C77E0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">
    <w:name w:val="5178CB4123E648FE97C1E1D54A2FB4B1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1">
    <w:name w:val="691495938C0E48E2953FC09EEC8AADBC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">
    <w:name w:val="08EB6103DCC64D35B862D69DA0F30505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">
    <w:name w:val="497DD43E7CA8410E8206F72B363BA0E9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">
    <w:name w:val="A2467E41272A4B56B210BD321C6436F5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4">
    <w:name w:val="0310786763AC473ABEB71533547F458C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">
    <w:name w:val="8EEFEFA9CB1B4233A17915A55231E1B5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">
    <w:name w:val="A59EB8E32B95463A8FB9313CC230272D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">
    <w:name w:val="80ED4433F0D84E85A5D79DA61A5A7BC5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">
    <w:name w:val="B8F575DD95FA4F0DB8B008499EAAFB0C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">
    <w:name w:val="4F6A963D18C8436E8F66446F9EA86953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">
    <w:name w:val="5229AF27947F41D4A162C4D3B4D44EF9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1">
    <w:name w:val="6740697738934F348A1BF872917A3563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1">
    <w:name w:val="7E51A48B51A5478A813259CE42E0B596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1">
    <w:name w:val="2AE6D83DDC604C0394E59DD0317A3A06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1">
    <w:name w:val="CC119E27B5F04DA7A1E9779B58EB422B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1">
    <w:name w:val="5ABF9B875F4C472F863AE3B5421EFCF1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">
    <w:name w:val="48CD03ED1EF34B40BD0318115AD28A3E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1">
    <w:name w:val="CE20D268CA57465A811D872697E2CBFC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2">
    <w:name w:val="5B32C01784704E01AF662DBA85127D57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2">
    <w:name w:val="319A8A514FA34BDBAF4499A4B975AEE5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2">
    <w:name w:val="DA2C6A431B1C4BDA920F8C41499E2B2E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2">
    <w:name w:val="540C8D28C3304825A6B5DB08E89E1175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2">
    <w:name w:val="EC8F6B32E3474ED88E68E1BDCA1685B8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2">
    <w:name w:val="0302D5004C3E4117A97B4AC1296E8932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2">
    <w:name w:val="F7C33C8C137A47449871D621432A0E53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3BF266488D449E97C07F0C7E4EC7922">
    <w:name w:val="413BF266488D449E97C07F0C7E4EC792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15513D27F1A4AC4A40A3C15DCE5C7072">
    <w:name w:val="E15513D27F1A4AC4A40A3C15DCE5C707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10E80387D294618A988FD0AE515C5DE2">
    <w:name w:val="D10E80387D294618A988FD0AE515C5DE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E07EA6229747B099ED265F774A14B92">
    <w:name w:val="DAE07EA6229747B099ED265F774A14B9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3CE186020A044E3B3E9168A079940812">
    <w:name w:val="B3CE186020A044E3B3E9168A07994081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">
    <w:name w:val="F31A51EA6873402BB458B5A6753C8488"/>
    <w:rsid w:val="00B52C22"/>
  </w:style>
  <w:style w:type="paragraph" w:customStyle="1" w:styleId="8DD4A789244A4AFFAC8B200813C578C99">
    <w:name w:val="8DD4A789244A4AFFAC8B200813C578C9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9">
    <w:name w:val="9230AF919AE5430A9CFF2546AADFFAD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9">
    <w:name w:val="6548EFCF352444B1B268E2D7EA000761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9">
    <w:name w:val="D8C8FF60DDD14637A7AB64CEE0A22A67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8">
    <w:name w:val="AF695148DFBE48AE8C4BA45D7627209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8">
    <w:name w:val="AA2AE96123DF40A9BAAAA153D2363564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8">
    <w:name w:val="AB8DE1A8E5034C6FB0D0EE9E064ABFD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8">
    <w:name w:val="83A82A28639044B88E22F66D74080C00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8">
    <w:name w:val="02BB34B7DB8F42C98305445C084D5E6C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8">
    <w:name w:val="A942AF6A70534F31A33A0F3B17CE92B6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8">
    <w:name w:val="2D9E992B6A6D431490E866B093EB686C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8">
    <w:name w:val="FD825253216A4B0FA6BC7D3DE14A5D4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8">
    <w:name w:val="FB458C850C944E9C8FD8237F10AF6902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8">
    <w:name w:val="C00E90DC59E24AB7A71BA8E6CEBF9FE8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8">
    <w:name w:val="21C4DFFA3B504C8EA9A18FAC000FF5A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8">
    <w:name w:val="4BA53BF1F3084570899240916DEF8594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8">
    <w:name w:val="FCDA15F640AE44CFB0694CEDD4BBCA13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8">
    <w:name w:val="A6DE13D1603743B2B9C02110B836EE0D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6">
    <w:name w:val="1B6B9109E056435ABA4E37309C2591CD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8">
    <w:name w:val="E5AFCB2AC2D842F69D21C42A9C18A60F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8">
    <w:name w:val="86F73305CE17480E9A97483B4DD92EB3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4">
    <w:name w:val="4CA8A5E0C2684983B2630335F5456C231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8">
    <w:name w:val="2E401E7AF4BC4CA4919336A74414797B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8">
    <w:name w:val="287A0EB3C8E946D1BD55AB82CE4693CD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8">
    <w:name w:val="AF86FD4B3D5D4572B687ED9A9C069A85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8">
    <w:name w:val="317F442B929D400E835E247D092A7F92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8">
    <w:name w:val="EA5A913DD0C6453E8BD85D610E1DCCB7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9">
    <w:name w:val="B86650E37F0645928B28869645AB2DF3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9">
    <w:name w:val="67188CBC7A644C04B3FBB43ED7F9C3F0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9">
    <w:name w:val="8D4F7508E23F40AD8D712067AD8F280B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9">
    <w:name w:val="7B27AC5B0B2C42DF81F6EC04F4657966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8">
    <w:name w:val="A5CC361FDC8843CB90A52B2D411C8C48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9">
    <w:name w:val="E96B795D1BB145659AEE0F28B3A654C8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8">
    <w:name w:val="D0F3C4E8787240FB98B10DC94E0A170A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9">
    <w:name w:val="0B2E8D0F108A487595914FC048CCD4E9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8">
    <w:name w:val="1F424C33CFB44F8B833F49412F252C68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9">
    <w:name w:val="890B63AE1F12437696F413BB37D24903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9">
    <w:name w:val="BF4D9332CAD842C992DB230BA7FC97A5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8">
    <w:name w:val="76ACEA1A307A4B00985145AC41F6E7E6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9">
    <w:name w:val="C0462747E2004D698F24A8BC97318CAA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9">
    <w:name w:val="F7999BA266D64C39B44DFF3D174A0B77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9">
    <w:name w:val="27F6E9BECAB840CB9B33778EB4FF7D48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9">
    <w:name w:val="6D01C50930224B74918FE598C44F5C20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9">
    <w:name w:val="36D2F30A99C848D5B1CC7A909F57E8B5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9">
    <w:name w:val="795A0FEA3C7D4E71BB2ABF8FABD3C6AC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9">
    <w:name w:val="1CAE06FEDCB042B280BE8C50838E8A51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9">
    <w:name w:val="14276EB7C50A47C69154064BFB85864D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9">
    <w:name w:val="E2A356825C5E4D3F81F2BFB8BF0C77E0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">
    <w:name w:val="5178CB4123E648FE97C1E1D54A2FB4B1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2">
    <w:name w:val="691495938C0E48E2953FC09EEC8AADBC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">
    <w:name w:val="08EB6103DCC64D35B862D69DA0F30505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">
    <w:name w:val="497DD43E7CA8410E8206F72B363BA0E9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">
    <w:name w:val="A2467E41272A4B56B210BD321C6436F5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">
    <w:name w:val="F31A51EA6873402BB458B5A6753C8488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">
    <w:name w:val="8EEFEFA9CB1B4233A17915A55231E1B5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">
    <w:name w:val="A59EB8E32B95463A8FB9313CC230272D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">
    <w:name w:val="80ED4433F0D84E85A5D79DA61A5A7BC5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">
    <w:name w:val="B8F575DD95FA4F0DB8B008499EAAFB0C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">
    <w:name w:val="4F6A963D18C8436E8F66446F9EA86953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">
    <w:name w:val="5229AF27947F41D4A162C4D3B4D44EF9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2">
    <w:name w:val="6740697738934F348A1BF872917A3563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2">
    <w:name w:val="7E51A48B51A5478A813259CE42E0B596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2">
    <w:name w:val="2AE6D83DDC604C0394E59DD0317A3A06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2">
    <w:name w:val="CC119E27B5F04DA7A1E9779B58EB422B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2">
    <w:name w:val="5ABF9B875F4C472F863AE3B5421EFCF1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1">
    <w:name w:val="48CD03ED1EF34B40BD0318115AD28A3E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2">
    <w:name w:val="CE20D268CA57465A811D872697E2CBFC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3">
    <w:name w:val="5B32C01784704E01AF662DBA85127D57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3">
    <w:name w:val="319A8A514FA34BDBAF4499A4B975AEE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3">
    <w:name w:val="DA2C6A431B1C4BDA920F8C41499E2B2E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3">
    <w:name w:val="540C8D28C3304825A6B5DB08E89E1175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3">
    <w:name w:val="EC8F6B32E3474ED88E68E1BDCA1685B8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3">
    <w:name w:val="0302D5004C3E4117A97B4AC1296E8932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3">
    <w:name w:val="F7C33C8C137A47449871D621432A0E53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3BF266488D449E97C07F0C7E4EC7923">
    <w:name w:val="413BF266488D449E97C07F0C7E4EC792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15513D27F1A4AC4A40A3C15DCE5C7073">
    <w:name w:val="E15513D27F1A4AC4A40A3C15DCE5C707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10E80387D294618A988FD0AE515C5DE3">
    <w:name w:val="D10E80387D294618A988FD0AE515C5DE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E07EA6229747B099ED265F774A14B93">
    <w:name w:val="DAE07EA6229747B099ED265F774A14B9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3CE186020A044E3B3E9168A079940813">
    <w:name w:val="B3CE186020A044E3B3E9168A07994081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">
    <w:name w:val="8F21393282AC48BF8E749600C2748168"/>
    <w:rsid w:val="00B52C22"/>
  </w:style>
  <w:style w:type="paragraph" w:customStyle="1" w:styleId="5A98CDC5B48345F3882CB7B0A2D163EC">
    <w:name w:val="5A98CDC5B48345F3882CB7B0A2D163EC"/>
    <w:rsid w:val="00B52C22"/>
  </w:style>
  <w:style w:type="paragraph" w:customStyle="1" w:styleId="0B1A3E4D4A5A4A5CAA63105DCEB6CC89">
    <w:name w:val="0B1A3E4D4A5A4A5CAA63105DCEB6CC89"/>
    <w:rsid w:val="00B52C22"/>
  </w:style>
  <w:style w:type="paragraph" w:customStyle="1" w:styleId="078BD0428EDE407F82059659B8A683F1">
    <w:name w:val="078BD0428EDE407F82059659B8A683F1"/>
    <w:rsid w:val="00B52C22"/>
  </w:style>
  <w:style w:type="paragraph" w:customStyle="1" w:styleId="537E6AB9989C4C9EABAEB358B0B5F5CF">
    <w:name w:val="537E6AB9989C4C9EABAEB358B0B5F5CF"/>
    <w:rsid w:val="00B52C22"/>
  </w:style>
  <w:style w:type="paragraph" w:customStyle="1" w:styleId="8DD4A789244A4AFFAC8B200813C578C910">
    <w:name w:val="8DD4A789244A4AFFAC8B200813C578C9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0">
    <w:name w:val="9230AF919AE5430A9CFF2546AADFFADA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0">
    <w:name w:val="6548EFCF352444B1B268E2D7EA000761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0">
    <w:name w:val="D8C8FF60DDD14637A7AB64CEE0A22A67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9">
    <w:name w:val="AF695148DFBE48AE8C4BA45D7627209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9">
    <w:name w:val="AA2AE96123DF40A9BAAAA153D2363564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9">
    <w:name w:val="AB8DE1A8E5034C6FB0D0EE9E064ABFD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9">
    <w:name w:val="83A82A28639044B88E22F66D74080C00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9">
    <w:name w:val="02BB34B7DB8F42C98305445C084D5E6C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9">
    <w:name w:val="A942AF6A70534F31A33A0F3B17CE92B6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9">
    <w:name w:val="2D9E992B6A6D431490E866B093EB686C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9">
    <w:name w:val="FD825253216A4B0FA6BC7D3DE14A5D4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9">
    <w:name w:val="FB458C850C944E9C8FD8237F10AF6902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9">
    <w:name w:val="C00E90DC59E24AB7A71BA8E6CEBF9FE8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9">
    <w:name w:val="21C4DFFA3B504C8EA9A18FAC000FF5A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9">
    <w:name w:val="4BA53BF1F3084570899240916DEF8594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9">
    <w:name w:val="FCDA15F640AE44CFB0694CEDD4BBCA13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9">
    <w:name w:val="A6DE13D1603743B2B9C02110B836EE0D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7">
    <w:name w:val="1B6B9109E056435ABA4E37309C2591CD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9">
    <w:name w:val="E5AFCB2AC2D842F69D21C42A9C18A60F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9">
    <w:name w:val="86F73305CE17480E9A97483B4DD92EB3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5">
    <w:name w:val="4CA8A5E0C2684983B2630335F5456C231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9">
    <w:name w:val="2E401E7AF4BC4CA4919336A74414797B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9">
    <w:name w:val="287A0EB3C8E946D1BD55AB82CE4693CD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9">
    <w:name w:val="AF86FD4B3D5D4572B687ED9A9C069A85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9">
    <w:name w:val="317F442B929D400E835E247D092A7F92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9">
    <w:name w:val="EA5A913DD0C6453E8BD85D610E1DCCB7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0">
    <w:name w:val="B86650E37F0645928B28869645AB2DF3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0">
    <w:name w:val="67188CBC7A644C04B3FBB43ED7F9C3F0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0">
    <w:name w:val="8D4F7508E23F40AD8D712067AD8F280B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0">
    <w:name w:val="7B27AC5B0B2C42DF81F6EC04F4657966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9">
    <w:name w:val="A5CC361FDC8843CB90A52B2D411C8C48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0">
    <w:name w:val="E96B795D1BB145659AEE0F28B3A654C8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9">
    <w:name w:val="D0F3C4E8787240FB98B10DC94E0A170A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0">
    <w:name w:val="0B2E8D0F108A487595914FC048CCD4E9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9">
    <w:name w:val="1F424C33CFB44F8B833F49412F252C68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0">
    <w:name w:val="890B63AE1F12437696F413BB37D24903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0">
    <w:name w:val="BF4D9332CAD842C992DB230BA7FC97A5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9">
    <w:name w:val="76ACEA1A307A4B00985145AC41F6E7E6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0">
    <w:name w:val="C0462747E2004D698F24A8BC97318CAA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0">
    <w:name w:val="F7999BA266D64C39B44DFF3D174A0B77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0">
    <w:name w:val="27F6E9BECAB840CB9B33778EB4FF7D48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0">
    <w:name w:val="6D01C50930224B74918FE598C44F5C20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0">
    <w:name w:val="36D2F30A99C848D5B1CC7A909F57E8B5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0">
    <w:name w:val="795A0FEA3C7D4E71BB2ABF8FABD3C6AC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0">
    <w:name w:val="1CAE06FEDCB042B280BE8C50838E8A51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0">
    <w:name w:val="14276EB7C50A47C69154064BFB85864D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0">
    <w:name w:val="E2A356825C5E4D3F81F2BFB8BF0C77E0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4">
    <w:name w:val="5178CB4123E648FE97C1E1D54A2FB4B14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3">
    <w:name w:val="691495938C0E48E2953FC09EEC8AADBC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">
    <w:name w:val="08EB6103DCC64D35B862D69DA0F3050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">
    <w:name w:val="497DD43E7CA8410E8206F72B363BA0E9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">
    <w:name w:val="A2467E41272A4B56B210BD321C6436F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">
    <w:name w:val="F31A51EA6873402BB458B5A6753C8488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">
    <w:name w:val="8EEFEFA9CB1B4233A17915A55231E1B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">
    <w:name w:val="A59EB8E32B95463A8FB9313CC230272D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">
    <w:name w:val="80ED4433F0D84E85A5D79DA61A5A7BC5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">
    <w:name w:val="B8F575DD95FA4F0DB8B008499EAAFB0C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">
    <w:name w:val="4F6A963D18C8436E8F66446F9EA86953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">
    <w:name w:val="5229AF27947F41D4A162C4D3B4D44EF9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3">
    <w:name w:val="6740697738934F348A1BF872917A3563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3">
    <w:name w:val="7E51A48B51A5478A813259CE42E0B596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3">
    <w:name w:val="2AE6D83DDC604C0394E59DD0317A3A06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3">
    <w:name w:val="CC119E27B5F04DA7A1E9779B58EB422B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3">
    <w:name w:val="5ABF9B875F4C472F863AE3B5421EFCF1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2">
    <w:name w:val="48CD03ED1EF34B40BD0318115AD28A3E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3">
    <w:name w:val="CE20D268CA57465A811D872697E2CBFC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4">
    <w:name w:val="5B32C01784704E01AF662DBA85127D57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4">
    <w:name w:val="319A8A514FA34BDBAF4499A4B975AEE5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4">
    <w:name w:val="DA2C6A431B1C4BDA920F8C41499E2B2E4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4">
    <w:name w:val="540C8D28C3304825A6B5DB08E89E11754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4">
    <w:name w:val="EC8F6B32E3474ED88E68E1BDCA1685B8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4">
    <w:name w:val="0302D5004C3E4117A97B4AC1296E8932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4">
    <w:name w:val="F7C33C8C137A47449871D621432A0E53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1">
    <w:name w:val="8F21393282AC48BF8E749600C2748168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98CDC5B48345F3882CB7B0A2D163EC1">
    <w:name w:val="5A98CDC5B48345F3882CB7B0A2D163EC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B1A3E4D4A5A4A5CAA63105DCEB6CC891">
    <w:name w:val="0B1A3E4D4A5A4A5CAA63105DCEB6CC89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8BD0428EDE407F82059659B8A683F11">
    <w:name w:val="078BD0428EDE407F82059659B8A683F1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7E6AB9989C4C9EABAEB358B0B5F5CF1">
    <w:name w:val="537E6AB9989C4C9EABAEB358B0B5F5CF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">
    <w:name w:val="C3499CC72E5B4CA4A33A55FCFC12F035"/>
    <w:rsid w:val="005F0EA7"/>
  </w:style>
  <w:style w:type="paragraph" w:customStyle="1" w:styleId="8DD4A789244A4AFFAC8B200813C578C911">
    <w:name w:val="8DD4A789244A4AFFAC8B200813C578C9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1">
    <w:name w:val="9230AF919AE5430A9CFF2546AADFFAD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1">
    <w:name w:val="6548EFCF352444B1B268E2D7EA000761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1">
    <w:name w:val="D8C8FF60DDD14637A7AB64CEE0A22A67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0">
    <w:name w:val="AF695148DFBE48AE8C4BA45D7627209A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0">
    <w:name w:val="AA2AE96123DF40A9BAAAA153D2363564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0">
    <w:name w:val="AB8DE1A8E5034C6FB0D0EE9E064ABFDA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0">
    <w:name w:val="83A82A28639044B88E22F66D74080C00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0">
    <w:name w:val="02BB34B7DB8F42C98305445C084D5E6C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0">
    <w:name w:val="A942AF6A70534F31A33A0F3B17CE92B6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0">
    <w:name w:val="2D9E992B6A6D431490E866B093EB686C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0">
    <w:name w:val="FD825253216A4B0FA6BC7D3DE14A5D4A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0">
    <w:name w:val="FB458C850C944E9C8FD8237F10AF6902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0">
    <w:name w:val="C00E90DC59E24AB7A71BA8E6CEBF9FE8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0">
    <w:name w:val="21C4DFFA3B504C8EA9A18FAC000FF5AA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0">
    <w:name w:val="4BA53BF1F3084570899240916DEF8594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0">
    <w:name w:val="FCDA15F640AE44CFB0694CEDD4BBCA13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0">
    <w:name w:val="A6DE13D1603743B2B9C02110B836EE0D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8">
    <w:name w:val="1B6B9109E056435ABA4E37309C2591CD8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0">
    <w:name w:val="E5AFCB2AC2D842F69D21C42A9C18A60F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0">
    <w:name w:val="86F73305CE17480E9A97483B4DD92EB3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6">
    <w:name w:val="4CA8A5E0C2684983B2630335F5456C231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0">
    <w:name w:val="2E401E7AF4BC4CA4919336A74414797B10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0">
    <w:name w:val="287A0EB3C8E946D1BD55AB82CE4693CD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0">
    <w:name w:val="AF86FD4B3D5D4572B687ED9A9C069A85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0">
    <w:name w:val="317F442B929D400E835E247D092A7F92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0">
    <w:name w:val="EA5A913DD0C6453E8BD85D610E1DCCB7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1">
    <w:name w:val="B86650E37F0645928B28869645AB2DF3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1">
    <w:name w:val="67188CBC7A644C04B3FBB43ED7F9C3F0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1">
    <w:name w:val="8D4F7508E23F40AD8D712067AD8F280B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1">
    <w:name w:val="7B27AC5B0B2C42DF81F6EC04F4657966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0">
    <w:name w:val="A5CC361FDC8843CB90A52B2D411C8C48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1">
    <w:name w:val="E96B795D1BB145659AEE0F28B3A654C8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0">
    <w:name w:val="D0F3C4E8787240FB98B10DC94E0A170A10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1">
    <w:name w:val="0B2E8D0F108A487595914FC048CCD4E9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10">
    <w:name w:val="1F424C33CFB44F8B833F49412F252C6810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1">
    <w:name w:val="890B63AE1F12437696F413BB37D24903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1">
    <w:name w:val="BF4D9332CAD842C992DB230BA7FC97A5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0">
    <w:name w:val="76ACEA1A307A4B00985145AC41F6E7E610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1">
    <w:name w:val="C0462747E2004D698F24A8BC97318CAA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1">
    <w:name w:val="F7999BA266D64C39B44DFF3D174A0B77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1">
    <w:name w:val="27F6E9BECAB840CB9B33778EB4FF7D48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1">
    <w:name w:val="6D01C50930224B74918FE598C44F5C20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1">
    <w:name w:val="36D2F30A99C848D5B1CC7A909F57E8B5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1">
    <w:name w:val="795A0FEA3C7D4E71BB2ABF8FABD3C6AC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1">
    <w:name w:val="1CAE06FEDCB042B280BE8C50838E8A51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1">
    <w:name w:val="14276EB7C50A47C69154064BFB85864D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1">
    <w:name w:val="E2A356825C5E4D3F81F2BFB8BF0C77E0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5">
    <w:name w:val="5178CB4123E648FE97C1E1D54A2FB4B1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4">
    <w:name w:val="691495938C0E48E2953FC09EEC8AADBC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4">
    <w:name w:val="08EB6103DCC64D35B862D69DA0F30505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4">
    <w:name w:val="497DD43E7CA8410E8206F72B363BA0E9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4">
    <w:name w:val="A2467E41272A4B56B210BD321C6436F5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">
    <w:name w:val="F31A51EA6873402BB458B5A6753C8488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4">
    <w:name w:val="8EEFEFA9CB1B4233A17915A55231E1B5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4">
    <w:name w:val="A59EB8E32B95463A8FB9313CC230272D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4">
    <w:name w:val="80ED4433F0D84E85A5D79DA61A5A7BC5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4">
    <w:name w:val="B8F575DD95FA4F0DB8B008499EAAFB0C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4">
    <w:name w:val="4F6A963D18C8436E8F66446F9EA86953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4">
    <w:name w:val="5229AF27947F41D4A162C4D3B4D44EF9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4">
    <w:name w:val="6740697738934F348A1BF872917A3563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4">
    <w:name w:val="7E51A48B51A5478A813259CE42E0B596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4">
    <w:name w:val="2AE6D83DDC604C0394E59DD0317A3A06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4">
    <w:name w:val="CC119E27B5F04DA7A1E9779B58EB422B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4">
    <w:name w:val="5ABF9B875F4C472F863AE3B5421EFCF1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3">
    <w:name w:val="48CD03ED1EF34B40BD0318115AD28A3E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4">
    <w:name w:val="CE20D268CA57465A811D872697E2CBFC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1">
    <w:name w:val="C3499CC72E5B4CA4A33A55FCFC12F035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5">
    <w:name w:val="319A8A514FA34BDBAF4499A4B975AEE5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5">
    <w:name w:val="DA2C6A431B1C4BDA920F8C41499E2B2E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5">
    <w:name w:val="540C8D28C3304825A6B5DB08E89E1175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5">
    <w:name w:val="EC8F6B32E3474ED88E68E1BDCA1685B8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5">
    <w:name w:val="0302D5004C3E4117A97B4AC1296E8932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5">
    <w:name w:val="F7C33C8C137A47449871D621432A0E53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2">
    <w:name w:val="8F21393282AC48BF8E749600C2748168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98CDC5B48345F3882CB7B0A2D163EC2">
    <w:name w:val="5A98CDC5B48345F3882CB7B0A2D163EC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B1A3E4D4A5A4A5CAA63105DCEB6CC892">
    <w:name w:val="0B1A3E4D4A5A4A5CAA63105DCEB6CC89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8BD0428EDE407F82059659B8A683F12">
    <w:name w:val="078BD0428EDE407F82059659B8A683F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7E6AB9989C4C9EABAEB358B0B5F5CF2">
    <w:name w:val="537E6AB9989C4C9EABAEB358B0B5F5CF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">
    <w:name w:val="5E1E60C5332B4183A5CE4D0466AA1E46"/>
    <w:rsid w:val="005F0EA7"/>
  </w:style>
  <w:style w:type="paragraph" w:customStyle="1" w:styleId="8DD4A789244A4AFFAC8B200813C578C912">
    <w:name w:val="8DD4A789244A4AFFAC8B200813C578C9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2">
    <w:name w:val="9230AF919AE5430A9CFF2546AADFFAD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2">
    <w:name w:val="6548EFCF352444B1B268E2D7EA000761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2">
    <w:name w:val="D8C8FF60DDD14637A7AB64CEE0A22A67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1">
    <w:name w:val="AF695148DFBE48AE8C4BA45D7627209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1">
    <w:name w:val="AA2AE96123DF40A9BAAAA153D2363564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1">
    <w:name w:val="AB8DE1A8E5034C6FB0D0EE9E064ABFD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1">
    <w:name w:val="83A82A28639044B88E22F66D74080C00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1">
    <w:name w:val="02BB34B7DB8F42C98305445C084D5E6C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1">
    <w:name w:val="A942AF6A70534F31A33A0F3B17CE92B6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1">
    <w:name w:val="2D9E992B6A6D431490E866B093EB686C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1">
    <w:name w:val="FD825253216A4B0FA6BC7D3DE14A5D4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1">
    <w:name w:val="FB458C850C944E9C8FD8237F10AF6902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1">
    <w:name w:val="C00E90DC59E24AB7A71BA8E6CEBF9FE8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1">
    <w:name w:val="21C4DFFA3B504C8EA9A18FAC000FF5A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1">
    <w:name w:val="4BA53BF1F3084570899240916DEF8594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1">
    <w:name w:val="FCDA15F640AE44CFB0694CEDD4BBCA13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1">
    <w:name w:val="A6DE13D1603743B2B9C02110B836EE0D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9">
    <w:name w:val="1B6B9109E056435ABA4E37309C2591CD9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1">
    <w:name w:val="E5AFCB2AC2D842F69D21C42A9C18A60F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1">
    <w:name w:val="86F73305CE17480E9A97483B4DD92EB3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7">
    <w:name w:val="4CA8A5E0C2684983B2630335F5456C2317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1">
    <w:name w:val="2E401E7AF4BC4CA4919336A74414797B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1">
    <w:name w:val="287A0EB3C8E946D1BD55AB82CE4693CD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1">
    <w:name w:val="AF86FD4B3D5D4572B687ED9A9C069A85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1">
    <w:name w:val="317F442B929D400E835E247D092A7F92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1">
    <w:name w:val="EA5A913DD0C6453E8BD85D610E1DCCB7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2">
    <w:name w:val="B86650E37F0645928B28869645AB2DF3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2">
    <w:name w:val="67188CBC7A644C04B3FBB43ED7F9C3F0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2">
    <w:name w:val="8D4F7508E23F40AD8D712067AD8F280B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2">
    <w:name w:val="7B27AC5B0B2C42DF81F6EC04F4657966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1">
    <w:name w:val="A5CC361FDC8843CB90A52B2D411C8C48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2">
    <w:name w:val="E96B795D1BB145659AEE0F28B3A654C8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1">
    <w:name w:val="D0F3C4E8787240FB98B10DC94E0A170A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2">
    <w:name w:val="0B2E8D0F108A487595914FC048CCD4E9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11">
    <w:name w:val="1F424C33CFB44F8B833F49412F252C68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2">
    <w:name w:val="890B63AE1F12437696F413BB37D24903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2">
    <w:name w:val="BF4D9332CAD842C992DB230BA7FC97A5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1">
    <w:name w:val="76ACEA1A307A4B00985145AC41F6E7E6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2">
    <w:name w:val="C0462747E2004D698F24A8BC97318CAA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2">
    <w:name w:val="F7999BA266D64C39B44DFF3D174A0B77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2">
    <w:name w:val="27F6E9BECAB840CB9B33778EB4FF7D48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2">
    <w:name w:val="6D01C50930224B74918FE598C44F5C20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2">
    <w:name w:val="36D2F30A99C848D5B1CC7A909F57E8B5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2">
    <w:name w:val="795A0FEA3C7D4E71BB2ABF8FABD3C6AC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2">
    <w:name w:val="1CAE06FEDCB042B280BE8C50838E8A51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2">
    <w:name w:val="14276EB7C50A47C69154064BFB85864D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2">
    <w:name w:val="E2A356825C5E4D3F81F2BFB8BF0C77E0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6">
    <w:name w:val="5178CB4123E648FE97C1E1D54A2FB4B1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5">
    <w:name w:val="691495938C0E48E2953FC09EEC8AADBC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5">
    <w:name w:val="08EB6103DCC64D35B862D69DA0F30505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5">
    <w:name w:val="497DD43E7CA8410E8206F72B363BA0E9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5">
    <w:name w:val="A2467E41272A4B56B210BD321C6436F5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4">
    <w:name w:val="F31A51EA6873402BB458B5A6753C8488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5">
    <w:name w:val="8EEFEFA9CB1B4233A17915A55231E1B5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5">
    <w:name w:val="A59EB8E32B95463A8FB9313CC230272D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5">
    <w:name w:val="80ED4433F0D84E85A5D79DA61A5A7BC5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5">
    <w:name w:val="B8F575DD95FA4F0DB8B008499EAAFB0C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5">
    <w:name w:val="4F6A963D18C8436E8F66446F9EA86953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5">
    <w:name w:val="5229AF27947F41D4A162C4D3B4D44EF9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5">
    <w:name w:val="6740697738934F348A1BF872917A3563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5">
    <w:name w:val="7E51A48B51A5478A813259CE42E0B596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5">
    <w:name w:val="2AE6D83DDC604C0394E59DD0317A3A06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5">
    <w:name w:val="CC119E27B5F04DA7A1E9779B58EB422B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5">
    <w:name w:val="5ABF9B875F4C472F863AE3B5421EFCF1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4">
    <w:name w:val="48CD03ED1EF34B40BD0318115AD28A3E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5">
    <w:name w:val="CE20D268CA57465A811D872697E2CBFC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2">
    <w:name w:val="C3499CC72E5B4CA4A33A55FCFC12F035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CDB241C1BD483C8C5CDFC4066AB3D2">
    <w:name w:val="EACDB241C1BD483C8C5CDFC4066AB3D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1">
    <w:name w:val="5E1E60C5332B4183A5CE4D0466AA1E46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6">
    <w:name w:val="540C8D28C3304825A6B5DB08E89E1175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6">
    <w:name w:val="EC8F6B32E3474ED88E68E1BDCA1685B8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6">
    <w:name w:val="0302D5004C3E4117A97B4AC1296E8932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6">
    <w:name w:val="F7C33C8C137A47449871D621432A0E53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3">
    <w:name w:val="8F21393282AC48BF8E749600C2748168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98CDC5B48345F3882CB7B0A2D163EC3">
    <w:name w:val="5A98CDC5B48345F3882CB7B0A2D163EC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B1A3E4D4A5A4A5CAA63105DCEB6CC893">
    <w:name w:val="0B1A3E4D4A5A4A5CAA63105DCEB6CC89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8BD0428EDE407F82059659B8A683F13">
    <w:name w:val="078BD0428EDE407F82059659B8A683F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7E6AB9989C4C9EABAEB358B0B5F5CF3">
    <w:name w:val="537E6AB9989C4C9EABAEB358B0B5F5CF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C8C34691704FB5A9FB885E1705AC12">
    <w:name w:val="B1C8C34691704FB5A9FB885E1705AC12"/>
    <w:rsid w:val="005F0EA7"/>
  </w:style>
  <w:style w:type="paragraph" w:customStyle="1" w:styleId="4F1CF43C4DBE4D09ACE9064576A5D942">
    <w:name w:val="4F1CF43C4DBE4D09ACE9064576A5D942"/>
    <w:rsid w:val="005F0EA7"/>
  </w:style>
  <w:style w:type="paragraph" w:customStyle="1" w:styleId="A96C04F569424EFCB8AB7137EA5D91AB">
    <w:name w:val="A96C04F569424EFCB8AB7137EA5D91AB"/>
    <w:rsid w:val="005F0EA7"/>
  </w:style>
  <w:style w:type="paragraph" w:customStyle="1" w:styleId="035137D727874B16B69F64DED986D18A">
    <w:name w:val="035137D727874B16B69F64DED986D18A"/>
    <w:rsid w:val="005F0EA7"/>
  </w:style>
  <w:style w:type="paragraph" w:customStyle="1" w:styleId="8DD4A789244A4AFFAC8B200813C578C913">
    <w:name w:val="8DD4A789244A4AFFAC8B200813C578C9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3">
    <w:name w:val="9230AF919AE5430A9CFF2546AADFFADA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3">
    <w:name w:val="6548EFCF352444B1B268E2D7EA000761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3">
    <w:name w:val="D8C8FF60DDD14637A7AB64CEE0A22A67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2">
    <w:name w:val="AF695148DFBE48AE8C4BA45D7627209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2">
    <w:name w:val="AA2AE96123DF40A9BAAAA153D2363564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2">
    <w:name w:val="AB8DE1A8E5034C6FB0D0EE9E064ABFD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2">
    <w:name w:val="83A82A28639044B88E22F66D74080C00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2">
    <w:name w:val="02BB34B7DB8F42C98305445C084D5E6C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2">
    <w:name w:val="A942AF6A70534F31A33A0F3B17CE92B6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2">
    <w:name w:val="2D9E992B6A6D431490E866B093EB686C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2">
    <w:name w:val="FD825253216A4B0FA6BC7D3DE14A5D4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2">
    <w:name w:val="FB458C850C944E9C8FD8237F10AF6902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2">
    <w:name w:val="C00E90DC59E24AB7A71BA8E6CEBF9FE8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2">
    <w:name w:val="21C4DFFA3B504C8EA9A18FAC000FF5A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2">
    <w:name w:val="4BA53BF1F3084570899240916DEF8594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2">
    <w:name w:val="FCDA15F640AE44CFB0694CEDD4BBCA13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2">
    <w:name w:val="A6DE13D1603743B2B9C02110B836EE0D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0">
    <w:name w:val="1B6B9109E056435ABA4E37309C2591CD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2">
    <w:name w:val="E5AFCB2AC2D842F69D21C42A9C18A60F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2">
    <w:name w:val="86F73305CE17480E9A97483B4DD92EB3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8">
    <w:name w:val="4CA8A5E0C2684983B2630335F5456C2318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2">
    <w:name w:val="2E401E7AF4BC4CA4919336A74414797B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2">
    <w:name w:val="287A0EB3C8E946D1BD55AB82CE4693CD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2">
    <w:name w:val="AF86FD4B3D5D4572B687ED9A9C069A85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2">
    <w:name w:val="317F442B929D400E835E247D092A7F92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2">
    <w:name w:val="EA5A913DD0C6453E8BD85D610E1DCCB7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3">
    <w:name w:val="B86650E37F0645928B28869645AB2DF3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3">
    <w:name w:val="67188CBC7A644C04B3FBB43ED7F9C3F0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3">
    <w:name w:val="8D4F7508E23F40AD8D712067AD8F280B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3">
    <w:name w:val="7B27AC5B0B2C42DF81F6EC04F4657966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2">
    <w:name w:val="A5CC361FDC8843CB90A52B2D411C8C48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3">
    <w:name w:val="E96B795D1BB145659AEE0F28B3A654C8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2">
    <w:name w:val="D0F3C4E8787240FB98B10DC94E0A170A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3">
    <w:name w:val="0B2E8D0F108A487595914FC048CCD4E9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12">
    <w:name w:val="1F424C33CFB44F8B833F49412F252C68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3">
    <w:name w:val="890B63AE1F12437696F413BB37D24903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3">
    <w:name w:val="BF4D9332CAD842C992DB230BA7FC97A5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2">
    <w:name w:val="76ACEA1A307A4B00985145AC41F6E7E6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3">
    <w:name w:val="C0462747E2004D698F24A8BC97318CAA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3">
    <w:name w:val="F7999BA266D64C39B44DFF3D174A0B77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3">
    <w:name w:val="27F6E9BECAB840CB9B33778EB4FF7D48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3">
    <w:name w:val="6D01C50930224B74918FE598C44F5C20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3">
    <w:name w:val="36D2F30A99C848D5B1CC7A909F57E8B5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3">
    <w:name w:val="795A0FEA3C7D4E71BB2ABF8FABD3C6AC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3">
    <w:name w:val="1CAE06FEDCB042B280BE8C50838E8A51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3">
    <w:name w:val="14276EB7C50A47C69154064BFB85864D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3">
    <w:name w:val="E2A356825C5E4D3F81F2BFB8BF0C77E0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7">
    <w:name w:val="5178CB4123E648FE97C1E1D54A2FB4B17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6">
    <w:name w:val="691495938C0E48E2953FC09EEC8AADBC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6">
    <w:name w:val="08EB6103DCC64D35B862D69DA0F30505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6">
    <w:name w:val="497DD43E7CA8410E8206F72B363BA0E9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6">
    <w:name w:val="A2467E41272A4B56B210BD321C6436F5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5">
    <w:name w:val="F31A51EA6873402BB458B5A6753C8488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6">
    <w:name w:val="8EEFEFA9CB1B4233A17915A55231E1B5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6">
    <w:name w:val="A59EB8E32B95463A8FB9313CC230272D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6">
    <w:name w:val="80ED4433F0D84E85A5D79DA61A5A7BC5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6">
    <w:name w:val="B8F575DD95FA4F0DB8B008499EAAFB0C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6">
    <w:name w:val="4F6A963D18C8436E8F66446F9EA86953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6">
    <w:name w:val="5229AF27947F41D4A162C4D3B4D44EF9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6">
    <w:name w:val="6740697738934F348A1BF872917A3563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6">
    <w:name w:val="7E51A48B51A5478A813259CE42E0B596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6">
    <w:name w:val="2AE6D83DDC604C0394E59DD0317A3A06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6">
    <w:name w:val="CC119E27B5F04DA7A1E9779B58EB422B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6">
    <w:name w:val="5ABF9B875F4C472F863AE3B5421EFCF1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5">
    <w:name w:val="48CD03ED1EF34B40BD0318115AD28A3E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6">
    <w:name w:val="CE20D268CA57465A811D872697E2CBFC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3">
    <w:name w:val="C3499CC72E5B4CA4A33A55FCFC12F035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CDB241C1BD483C8C5CDFC4066AB3D21">
    <w:name w:val="EACDB241C1BD483C8C5CDFC4066AB3D2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2">
    <w:name w:val="5E1E60C5332B4183A5CE4D0466AA1E46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1C8C34691704FB5A9FB885E1705AC121">
    <w:name w:val="B1C8C34691704FB5A9FB885E1705AC12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F1CF43C4DBE4D09ACE9064576A5D9421">
    <w:name w:val="4F1CF43C4DBE4D09ACE9064576A5D942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6C04F569424EFCB8AB7137EA5D91AB1">
    <w:name w:val="A96C04F569424EFCB8AB7137EA5D91AB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5137D727874B16B69F64DED986D18A1">
    <w:name w:val="035137D727874B16B69F64DED986D18A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4">
    <w:name w:val="8F21393282AC48BF8E749600C2748168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98CDC5B48345F3882CB7B0A2D163EC4">
    <w:name w:val="5A98CDC5B48345F3882CB7B0A2D163EC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B1A3E4D4A5A4A5CAA63105DCEB6CC894">
    <w:name w:val="0B1A3E4D4A5A4A5CAA63105DCEB6CC89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8BD0428EDE407F82059659B8A683F14">
    <w:name w:val="078BD0428EDE407F82059659B8A683F1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7E6AB9989C4C9EABAEB358B0B5F5CF4">
    <w:name w:val="537E6AB9989C4C9EABAEB358B0B5F5CF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6D56E8C2A744C0AC491F7E3DE834C2">
    <w:name w:val="D86D56E8C2A744C0AC491F7E3DE834C2"/>
    <w:rsid w:val="005F0EA7"/>
  </w:style>
  <w:style w:type="paragraph" w:customStyle="1" w:styleId="0B7C0B4D0CB5449599CEA3446891372A">
    <w:name w:val="0B7C0B4D0CB5449599CEA3446891372A"/>
    <w:rsid w:val="005F0EA7"/>
  </w:style>
  <w:style w:type="paragraph" w:customStyle="1" w:styleId="B808BDD24963459A9DA36039A64A7F26">
    <w:name w:val="B808BDD24963459A9DA36039A64A7F26"/>
    <w:rsid w:val="005F0EA7"/>
  </w:style>
  <w:style w:type="paragraph" w:customStyle="1" w:styleId="8DD4A789244A4AFFAC8B200813C578C914">
    <w:name w:val="8DD4A789244A4AFFAC8B200813C578C9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4">
    <w:name w:val="9230AF919AE5430A9CFF2546AADFFAD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4">
    <w:name w:val="6548EFCF352444B1B268E2D7EA000761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4">
    <w:name w:val="D8C8FF60DDD14637A7AB64CEE0A22A67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3">
    <w:name w:val="AF695148DFBE48AE8C4BA45D7627209A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3">
    <w:name w:val="AA2AE96123DF40A9BAAAA153D2363564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3">
    <w:name w:val="AB8DE1A8E5034C6FB0D0EE9E064ABFDA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3">
    <w:name w:val="83A82A28639044B88E22F66D74080C00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3">
    <w:name w:val="02BB34B7DB8F42C98305445C084D5E6C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3">
    <w:name w:val="A942AF6A70534F31A33A0F3B17CE92B6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3">
    <w:name w:val="2D9E992B6A6D431490E866B093EB686C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3">
    <w:name w:val="FD825253216A4B0FA6BC7D3DE14A5D4A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3">
    <w:name w:val="FB458C850C944E9C8FD8237F10AF6902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3">
    <w:name w:val="C00E90DC59E24AB7A71BA8E6CEBF9FE8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3">
    <w:name w:val="21C4DFFA3B504C8EA9A18FAC000FF5AA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3">
    <w:name w:val="4BA53BF1F3084570899240916DEF8594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3">
    <w:name w:val="FCDA15F640AE44CFB0694CEDD4BBCA13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3">
    <w:name w:val="A6DE13D1603743B2B9C02110B836EE0D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1">
    <w:name w:val="1B6B9109E056435ABA4E37309C2591CD1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3">
    <w:name w:val="E5AFCB2AC2D842F69D21C42A9C18A60F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3">
    <w:name w:val="86F73305CE17480E9A97483B4DD92EB3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9">
    <w:name w:val="4CA8A5E0C2684983B2630335F5456C2319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3">
    <w:name w:val="2E401E7AF4BC4CA4919336A74414797B1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3">
    <w:name w:val="287A0EB3C8E946D1BD55AB82CE4693CD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3">
    <w:name w:val="AF86FD4B3D5D4572B687ED9A9C069A85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3">
    <w:name w:val="317F442B929D400E835E247D092A7F92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3">
    <w:name w:val="EA5A913DD0C6453E8BD85D610E1DCCB7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4">
    <w:name w:val="B86650E37F0645928B28869645AB2DF3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4">
    <w:name w:val="67188CBC7A644C04B3FBB43ED7F9C3F0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4">
    <w:name w:val="8D4F7508E23F40AD8D712067AD8F280B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4">
    <w:name w:val="7B27AC5B0B2C42DF81F6EC04F4657966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3">
    <w:name w:val="A5CC361FDC8843CB90A52B2D411C8C48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4">
    <w:name w:val="E96B795D1BB145659AEE0F28B3A654C8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3">
    <w:name w:val="D0F3C4E8787240FB98B10DC94E0A170A1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4">
    <w:name w:val="0B2E8D0F108A487595914FC048CCD4E9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">
    <w:name w:val="8CC5D9E40DEB468996E547131A2AED9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4">
    <w:name w:val="BF4D9332CAD842C992DB230BA7FC97A5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3">
    <w:name w:val="76ACEA1A307A4B00985145AC41F6E7E61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4">
    <w:name w:val="C0462747E2004D698F24A8BC97318CAA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">
    <w:name w:val="0B7C0B4D0CB5449599CEA3446891372A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4">
    <w:name w:val="36D2F30A99C848D5B1CC7A909F57E8B5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">
    <w:name w:val="F3E82E6A07E747E995ECC517169E0032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4">
    <w:name w:val="1CAE06FEDCB042B280BE8C50838E8A51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1">
    <w:name w:val="B808BDD24963459A9DA36039A64A7F26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">
    <w:name w:val="AB972BC28DDC44608FF83A1884DE6F0B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8">
    <w:name w:val="5178CB4123E648FE97C1E1D54A2FB4B1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7">
    <w:name w:val="691495938C0E48E2953FC09EEC8AADBC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7">
    <w:name w:val="08EB6103DCC64D35B862D69DA0F30505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7">
    <w:name w:val="497DD43E7CA8410E8206F72B363BA0E9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7">
    <w:name w:val="A2467E41272A4B56B210BD321C6436F5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6">
    <w:name w:val="F31A51EA6873402BB458B5A6753C84886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7">
    <w:name w:val="8EEFEFA9CB1B4233A17915A55231E1B5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7">
    <w:name w:val="A59EB8E32B95463A8FB9313CC230272D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7">
    <w:name w:val="80ED4433F0D84E85A5D79DA61A5A7BC5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7">
    <w:name w:val="B8F575DD95FA4F0DB8B008499EAAFB0C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7">
    <w:name w:val="4F6A963D18C8436E8F66446F9EA86953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7">
    <w:name w:val="5229AF27947F41D4A162C4D3B4D44EF9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7">
    <w:name w:val="6740697738934F348A1BF872917A3563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7">
    <w:name w:val="7E51A48B51A5478A813259CE42E0B596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7">
    <w:name w:val="2AE6D83DDC604C0394E59DD0317A3A06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7">
    <w:name w:val="CC119E27B5F04DA7A1E9779B58EB422B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7">
    <w:name w:val="5ABF9B875F4C472F863AE3B5421EFCF1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6">
    <w:name w:val="48CD03ED1EF34B40BD0318115AD28A3E6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7">
    <w:name w:val="CE20D268CA57465A811D872697E2CBFC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4">
    <w:name w:val="C3499CC72E5B4CA4A33A55FCFC12F035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CDB241C1BD483C8C5CDFC4066AB3D22">
    <w:name w:val="EACDB241C1BD483C8C5CDFC4066AB3D2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3">
    <w:name w:val="5E1E60C5332B4183A5CE4D0466AA1E46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1C8C34691704FB5A9FB885E1705AC122">
    <w:name w:val="B1C8C34691704FB5A9FB885E1705AC12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F1CF43C4DBE4D09ACE9064576A5D9422">
    <w:name w:val="4F1CF43C4DBE4D09ACE9064576A5D942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6C04F569424EFCB8AB7137EA5D91AB2">
    <w:name w:val="A96C04F569424EFCB8AB7137EA5D91AB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5137D727874B16B69F64DED986D18A2">
    <w:name w:val="035137D727874B16B69F64DED986D18A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1B7F10D5BE4CE2B0CE224C9DCE1A2B">
    <w:name w:val="531B7F10D5BE4CE2B0CE224C9DCE1A2B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A299CA36194423F9B08E76ED7ABD534">
    <w:name w:val="3A299CA36194423F9B08E76ED7ABD53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A5B309EE405488B8FEF863F97719744">
    <w:name w:val="1A5B309EE405488B8FEF863F9771974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2012DCB1F44F03AA00A88F2D234B10">
    <w:name w:val="3E2012DCB1F44F03AA00A88F2D234B10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1D2C2952D9A478CB333392BD05D99F3">
    <w:name w:val="81D2C2952D9A478CB333392BD05D99F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15">
    <w:name w:val="8DD4A789244A4AFFAC8B200813C578C9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5">
    <w:name w:val="9230AF919AE5430A9CFF2546AADFFADA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5">
    <w:name w:val="6548EFCF352444B1B268E2D7EA000761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5">
    <w:name w:val="D8C8FF60DDD14637A7AB64CEE0A22A67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4">
    <w:name w:val="AF695148DFBE48AE8C4BA45D7627209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4">
    <w:name w:val="AA2AE96123DF40A9BAAAA153D2363564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4">
    <w:name w:val="AB8DE1A8E5034C6FB0D0EE9E064ABFD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4">
    <w:name w:val="83A82A28639044B88E22F66D74080C00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4">
    <w:name w:val="02BB34B7DB8F42C98305445C084D5E6C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4">
    <w:name w:val="A942AF6A70534F31A33A0F3B17CE92B6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4">
    <w:name w:val="2D9E992B6A6D431490E866B093EB686C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4">
    <w:name w:val="FD825253216A4B0FA6BC7D3DE14A5D4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4">
    <w:name w:val="FB458C850C944E9C8FD8237F10AF6902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4">
    <w:name w:val="C00E90DC59E24AB7A71BA8E6CEBF9FE8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4">
    <w:name w:val="21C4DFFA3B504C8EA9A18FAC000FF5A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4">
    <w:name w:val="4BA53BF1F3084570899240916DEF8594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4">
    <w:name w:val="FCDA15F640AE44CFB0694CEDD4BBCA13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4">
    <w:name w:val="A6DE13D1603743B2B9C02110B836EE0D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2">
    <w:name w:val="1B6B9109E056435ABA4E37309C2591CD1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4">
    <w:name w:val="E5AFCB2AC2D842F69D21C42A9C18A60F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4">
    <w:name w:val="86F73305CE17480E9A97483B4DD92EB3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0">
    <w:name w:val="4CA8A5E0C2684983B2630335F5456C2320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4">
    <w:name w:val="2E401E7AF4BC4CA4919336A74414797B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4">
    <w:name w:val="287A0EB3C8E946D1BD55AB82CE4693CD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4">
    <w:name w:val="AF86FD4B3D5D4572B687ED9A9C069A85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4">
    <w:name w:val="317F442B929D400E835E247D092A7F92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4">
    <w:name w:val="EA5A913DD0C6453E8BD85D610E1DCCB7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5">
    <w:name w:val="B86650E37F0645928B28869645AB2DF3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5">
    <w:name w:val="67188CBC7A644C04B3FBB43ED7F9C3F0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5">
    <w:name w:val="8D4F7508E23F40AD8D712067AD8F280B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5">
    <w:name w:val="7B27AC5B0B2C42DF81F6EC04F4657966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4">
    <w:name w:val="A5CC361FDC8843CB90A52B2D411C8C48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5">
    <w:name w:val="E96B795D1BB145659AEE0F28B3A654C8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4">
    <w:name w:val="D0F3C4E8787240FB98B10DC94E0A170A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5">
    <w:name w:val="0B2E8D0F108A487595914FC048CCD4E9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">
    <w:name w:val="8CC5D9E40DEB468996E547131A2AED93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5">
    <w:name w:val="BF4D9332CAD842C992DB230BA7FC97A5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4">
    <w:name w:val="76ACEA1A307A4B00985145AC41F6E7E6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5">
    <w:name w:val="C0462747E2004D698F24A8BC97318CAA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">
    <w:name w:val="0B7C0B4D0CB5449599CEA3446891372A2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5">
    <w:name w:val="36D2F30A99C848D5B1CC7A909F57E8B5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">
    <w:name w:val="F3E82E6A07E747E995ECC517169E0032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5">
    <w:name w:val="1CAE06FEDCB042B280BE8C50838E8A51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2">
    <w:name w:val="B808BDD24963459A9DA36039A64A7F262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1">
    <w:name w:val="AB972BC28DDC44608FF83A1884DE6F0B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9">
    <w:name w:val="5178CB4123E648FE97C1E1D54A2FB4B19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8">
    <w:name w:val="691495938C0E48E2953FC09EEC8AADBC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8">
    <w:name w:val="08EB6103DCC64D35B862D69DA0F30505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8">
    <w:name w:val="497DD43E7CA8410E8206F72B363BA0E9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8">
    <w:name w:val="A2467E41272A4B56B210BD321C6436F5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7">
    <w:name w:val="F31A51EA6873402BB458B5A6753C8488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8">
    <w:name w:val="8EEFEFA9CB1B4233A17915A55231E1B5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8">
    <w:name w:val="A59EB8E32B95463A8FB9313CC230272D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8">
    <w:name w:val="80ED4433F0D84E85A5D79DA61A5A7BC5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8">
    <w:name w:val="B8F575DD95FA4F0DB8B008499EAAFB0C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8">
    <w:name w:val="4F6A963D18C8436E8F66446F9EA86953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8">
    <w:name w:val="5229AF27947F41D4A162C4D3B4D44EF9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8">
    <w:name w:val="6740697738934F348A1BF872917A3563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8">
    <w:name w:val="7E51A48B51A5478A813259CE42E0B596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8">
    <w:name w:val="2AE6D83DDC604C0394E59DD0317A3A06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8">
    <w:name w:val="CC119E27B5F04DA7A1E9779B58EB422B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8">
    <w:name w:val="5ABF9B875F4C472F863AE3B5421EFCF1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7">
    <w:name w:val="48CD03ED1EF34B40BD0318115AD28A3E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8">
    <w:name w:val="CE20D268CA57465A811D872697E2CBFC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5">
    <w:name w:val="C3499CC72E5B4CA4A33A55FCFC12F035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CDB241C1BD483C8C5CDFC4066AB3D23">
    <w:name w:val="EACDB241C1BD483C8C5CDFC4066AB3D2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4">
    <w:name w:val="5E1E60C5332B4183A5CE4D0466AA1E46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1C8C34691704FB5A9FB885E1705AC123">
    <w:name w:val="B1C8C34691704FB5A9FB885E1705AC12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F1CF43C4DBE4D09ACE9064576A5D9423">
    <w:name w:val="4F1CF43C4DBE4D09ACE9064576A5D942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6C04F569424EFCB8AB7137EA5D91AB3">
    <w:name w:val="A96C04F569424EFCB8AB7137EA5D91AB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5137D727874B16B69F64DED986D18A3">
    <w:name w:val="035137D727874B16B69F64DED986D18A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1B7F10D5BE4CE2B0CE224C9DCE1A2B1">
    <w:name w:val="531B7F10D5BE4CE2B0CE224C9DCE1A2B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A299CA36194423F9B08E76ED7ABD5341">
    <w:name w:val="3A299CA36194423F9B08E76ED7ABD534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A5B309EE405488B8FEF863F977197441">
    <w:name w:val="1A5B309EE405488B8FEF863F97719744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2012DCB1F44F03AA00A88F2D234B101">
    <w:name w:val="3E2012DCB1F44F03AA00A88F2D234B10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1D2C2952D9A478CB333392BD05D99F31">
    <w:name w:val="81D2C2952D9A478CB333392BD05D99F3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">
    <w:name w:val="14BD868A38664477995C36A59D2E5C48"/>
    <w:rsid w:val="00931B50"/>
  </w:style>
  <w:style w:type="paragraph" w:customStyle="1" w:styleId="8DD4A789244A4AFFAC8B200813C578C916">
    <w:name w:val="8DD4A789244A4AFFAC8B200813C578C9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">
    <w:name w:val="14BD868A38664477995C36A59D2E5C48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6">
    <w:name w:val="9230AF919AE5430A9CFF2546AADFFAD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6">
    <w:name w:val="D8C8FF60DDD14637A7AB64CEE0A22A67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5">
    <w:name w:val="AF695148DFBE48AE8C4BA45D7627209A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5">
    <w:name w:val="AA2AE96123DF40A9BAAAA153D2363564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5">
    <w:name w:val="AB8DE1A8E5034C6FB0D0EE9E064ABFDA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5">
    <w:name w:val="83A82A28639044B88E22F66D74080C00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5">
    <w:name w:val="02BB34B7DB8F42C98305445C084D5E6C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5">
    <w:name w:val="A942AF6A70534F31A33A0F3B17CE92B6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5">
    <w:name w:val="2D9E992B6A6D431490E866B093EB686C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5">
    <w:name w:val="FD825253216A4B0FA6BC7D3DE14A5D4A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5">
    <w:name w:val="FB458C850C944E9C8FD8237F10AF6902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5">
    <w:name w:val="C00E90DC59E24AB7A71BA8E6CEBF9FE8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5">
    <w:name w:val="21C4DFFA3B504C8EA9A18FAC000FF5AA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5">
    <w:name w:val="4BA53BF1F3084570899240916DEF8594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5">
    <w:name w:val="FCDA15F640AE44CFB0694CEDD4BBCA13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5">
    <w:name w:val="A6DE13D1603743B2B9C02110B836EE0D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3">
    <w:name w:val="1B6B9109E056435ABA4E37309C2591CD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5">
    <w:name w:val="E5AFCB2AC2D842F69D21C42A9C18A60F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5">
    <w:name w:val="86F73305CE17480E9A97483B4DD92EB3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1">
    <w:name w:val="4CA8A5E0C2684983B2630335F5456C23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5">
    <w:name w:val="2E401E7AF4BC4CA4919336A74414797B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5">
    <w:name w:val="287A0EB3C8E946D1BD55AB82CE4693CD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5">
    <w:name w:val="AF86FD4B3D5D4572B687ED9A9C069A85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5">
    <w:name w:val="317F442B929D400E835E247D092A7F92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5">
    <w:name w:val="EA5A913DD0C6453E8BD85D610E1DCCB7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6">
    <w:name w:val="B86650E37F0645928B28869645AB2DF3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6">
    <w:name w:val="67188CBC7A644C04B3FBB43ED7F9C3F0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6">
    <w:name w:val="8D4F7508E23F40AD8D712067AD8F280B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6">
    <w:name w:val="7B27AC5B0B2C42DF81F6EC04F4657966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5">
    <w:name w:val="A5CC361FDC8843CB90A52B2D411C8C48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6">
    <w:name w:val="E96B795D1BB145659AEE0F28B3A654C8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5">
    <w:name w:val="D0F3C4E8787240FB98B10DC94E0A170A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6">
    <w:name w:val="0B2E8D0F108A487595914FC048CCD4E9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">
    <w:name w:val="8CC5D9E40DEB468996E547131A2AED93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6">
    <w:name w:val="BF4D9332CAD842C992DB230BA7FC97A5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5">
    <w:name w:val="76ACEA1A307A4B00985145AC41F6E7E6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6">
    <w:name w:val="C0462747E2004D698F24A8BC97318CAA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3">
    <w:name w:val="0B7C0B4D0CB5449599CEA3446891372A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6">
    <w:name w:val="36D2F30A99C848D5B1CC7A909F57E8B5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">
    <w:name w:val="F3E82E6A07E747E995ECC517169E003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6">
    <w:name w:val="1CAE06FEDCB042B280BE8C50838E8A51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3">
    <w:name w:val="B808BDD24963459A9DA36039A64A7F26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2">
    <w:name w:val="AB972BC28DDC44608FF83A1884DE6F0B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0">
    <w:name w:val="5178CB4123E648FE97C1E1D54A2FB4B1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9">
    <w:name w:val="691495938C0E48E2953FC09EEC8AADBC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9">
    <w:name w:val="08EB6103DCC64D35B862D69DA0F30505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9">
    <w:name w:val="497DD43E7CA8410E8206F72B363BA0E9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9">
    <w:name w:val="A2467E41272A4B56B210BD321C6436F5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8">
    <w:name w:val="F31A51EA6873402BB458B5A6753C8488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9">
    <w:name w:val="8EEFEFA9CB1B4233A17915A55231E1B5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9">
    <w:name w:val="A59EB8E32B95463A8FB9313CC230272D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9">
    <w:name w:val="80ED4433F0D84E85A5D79DA61A5A7BC5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9">
    <w:name w:val="B8F575DD95FA4F0DB8B008499EAAFB0C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9">
    <w:name w:val="4F6A963D18C8436E8F66446F9EA86953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9">
    <w:name w:val="5229AF27947F41D4A162C4D3B4D44EF9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">
    <w:name w:val="A4B3E3032E5E4CEE896EB095BBCC3EAB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">
    <w:name w:val="82D891E46F1A4342A21C42725148153E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">
    <w:name w:val="5ABD4F3D9D1E4AD19B9AC611C30CF3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">
    <w:name w:val="95BD711C5D95437792F35BA18E5247B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">
    <w:name w:val="112C3E9252F440779AA5193B9E1F2B5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">
    <w:name w:val="7CF8564C05CF4C51881A8AAA6AB5ED4D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">
    <w:name w:val="8975EF3D4485403282D270C2780DA71C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">
    <w:name w:val="35A4075588AF42A5A1FD0A13E85BA65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">
    <w:name w:val="AB903E24F51640EE9F3E20804E46754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">
    <w:name w:val="387AF53B3E1E408B9121FE4A77BD245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">
    <w:name w:val="0DC1C4BCDC5F4184A467BA0635ED450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">
    <w:name w:val="7D0FFE3E8DD84403A5589CFA86A3DA3B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">
    <w:name w:val="63C61249E8ED498C88D63727D261C43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">
    <w:name w:val="F7B88A9F61474D7C841359708B4B95C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2CDE2AE262E4EFBA8FF3C15DAFB6DD3">
    <w:name w:val="32CDE2AE262E4EFBA8FF3C15DAFB6DD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">
    <w:name w:val="6FEA7D674AD746C19D61C26B474A34FF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">
    <w:name w:val="6500F1C5CF0E4524B9E7D2CBECFD2AC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">
    <w:name w:val="F3788D9439174F6AB24B76992372F86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">
    <w:name w:val="5D672D2057C544DF8B946182A4E6F5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17">
    <w:name w:val="8DD4A789244A4AFFAC8B200813C578C9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">
    <w:name w:val="14BD868A38664477995C36A59D2E5C48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7">
    <w:name w:val="9230AF919AE5430A9CFF2546AADFFAD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7">
    <w:name w:val="D8C8FF60DDD14637A7AB64CEE0A22A67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6">
    <w:name w:val="AF695148DFBE48AE8C4BA45D7627209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6">
    <w:name w:val="AA2AE96123DF40A9BAAAA153D2363564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6">
    <w:name w:val="AB8DE1A8E5034C6FB0D0EE9E064ABFD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6">
    <w:name w:val="83A82A28639044B88E22F66D74080C00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6">
    <w:name w:val="02BB34B7DB8F42C98305445C084D5E6C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6">
    <w:name w:val="A942AF6A70534F31A33A0F3B17CE92B6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6">
    <w:name w:val="2D9E992B6A6D431490E866B093EB686C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6">
    <w:name w:val="FD825253216A4B0FA6BC7D3DE14A5D4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6">
    <w:name w:val="FB458C850C944E9C8FD8237F10AF6902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6">
    <w:name w:val="C00E90DC59E24AB7A71BA8E6CEBF9FE8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6">
    <w:name w:val="21C4DFFA3B504C8EA9A18FAC000FF5A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6">
    <w:name w:val="4BA53BF1F3084570899240916DEF8594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6">
    <w:name w:val="FCDA15F640AE44CFB0694CEDD4BBCA13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6">
    <w:name w:val="A6DE13D1603743B2B9C02110B836EE0D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4">
    <w:name w:val="1B6B9109E056435ABA4E37309C2591CD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6">
    <w:name w:val="E5AFCB2AC2D842F69D21C42A9C18A60F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6">
    <w:name w:val="86F73305CE17480E9A97483B4DD92EB3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2">
    <w:name w:val="4CA8A5E0C2684983B2630335F5456C23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6">
    <w:name w:val="2E401E7AF4BC4CA4919336A74414797B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6">
    <w:name w:val="287A0EB3C8E946D1BD55AB82CE4693CD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6">
    <w:name w:val="AF86FD4B3D5D4572B687ED9A9C069A85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6">
    <w:name w:val="317F442B929D400E835E247D092A7F92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6">
    <w:name w:val="EA5A913DD0C6453E8BD85D610E1DCCB7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7">
    <w:name w:val="B86650E37F0645928B28869645AB2DF3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7">
    <w:name w:val="67188CBC7A644C04B3FBB43ED7F9C3F0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7">
    <w:name w:val="8D4F7508E23F40AD8D712067AD8F280B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7">
    <w:name w:val="7B27AC5B0B2C42DF81F6EC04F4657966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6">
    <w:name w:val="A5CC361FDC8843CB90A52B2D411C8C48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7">
    <w:name w:val="E96B795D1BB145659AEE0F28B3A654C8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6">
    <w:name w:val="D0F3C4E8787240FB98B10DC94E0A170A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7">
    <w:name w:val="0B2E8D0F108A487595914FC048CCD4E9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3">
    <w:name w:val="8CC5D9E40DEB468996E547131A2AED93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7">
    <w:name w:val="BF4D9332CAD842C992DB230BA7FC97A5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6">
    <w:name w:val="76ACEA1A307A4B00985145AC41F6E7E6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7">
    <w:name w:val="C0462747E2004D698F24A8BC97318CAA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4">
    <w:name w:val="0B7C0B4D0CB5449599CEA3446891372A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7">
    <w:name w:val="36D2F30A99C848D5B1CC7A909F57E8B5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3">
    <w:name w:val="F3E82E6A07E747E995ECC517169E003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7">
    <w:name w:val="1CAE06FEDCB042B280BE8C50838E8A51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4">
    <w:name w:val="B808BDD24963459A9DA36039A64A7F26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3">
    <w:name w:val="AB972BC28DDC44608FF83A1884DE6F0B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1">
    <w:name w:val="5178CB4123E648FE97C1E1D54A2FB4B1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10">
    <w:name w:val="691495938C0E48E2953FC09EEC8AADBC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0">
    <w:name w:val="08EB6103DCC64D35B862D69DA0F30505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0">
    <w:name w:val="497DD43E7CA8410E8206F72B363BA0E9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0">
    <w:name w:val="A2467E41272A4B56B210BD321C6436F5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9">
    <w:name w:val="F31A51EA6873402BB458B5A6753C8488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0">
    <w:name w:val="8EEFEFA9CB1B4233A17915A55231E1B5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0">
    <w:name w:val="A59EB8E32B95463A8FB9313CC230272D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0">
    <w:name w:val="80ED4433F0D84E85A5D79DA61A5A7BC5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0">
    <w:name w:val="B8F575DD95FA4F0DB8B008499EAAFB0C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0">
    <w:name w:val="4F6A963D18C8436E8F66446F9EA86953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0">
    <w:name w:val="5229AF27947F41D4A162C4D3B4D44EF9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">
    <w:name w:val="A4B3E3032E5E4CEE896EB095BBCC3EAB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">
    <w:name w:val="82D891E46F1A4342A21C42725148153E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1">
    <w:name w:val="5ABD4F3D9D1E4AD19B9AC611C30CF31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1">
    <w:name w:val="95BD711C5D95437792F35BA18E5247B3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1">
    <w:name w:val="112C3E9252F440779AA5193B9E1F2B53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1">
    <w:name w:val="7CF8564C05CF4C51881A8AAA6AB5ED4D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1">
    <w:name w:val="8975EF3D4485403282D270C2780DA71C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1">
    <w:name w:val="35A4075588AF42A5A1FD0A13E85BA655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1">
    <w:name w:val="AB903E24F51640EE9F3E20804E467546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1">
    <w:name w:val="387AF53B3E1E408B9121FE4A77BD245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1">
    <w:name w:val="0DC1C4BCDC5F4184A467BA0635ED4509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1">
    <w:name w:val="7D0FFE3E8DD84403A5589CFA86A3DA3B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1">
    <w:name w:val="63C61249E8ED498C88D63727D261C439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1">
    <w:name w:val="F7B88A9F61474D7C841359708B4B95C6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2CDE2AE262E4EFBA8FF3C15DAFB6DD31">
    <w:name w:val="32CDE2AE262E4EFBA8FF3C15DAFB6DD3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1">
    <w:name w:val="6FEA7D674AD746C19D61C26B474A34FF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1">
    <w:name w:val="6500F1C5CF0E4524B9E7D2CBECFD2AC6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1">
    <w:name w:val="F3788D9439174F6AB24B76992372F86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1">
    <w:name w:val="5D672D2057C544DF8B946182A4E6F51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18">
    <w:name w:val="8DD4A789244A4AFFAC8B200813C578C9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">
    <w:name w:val="14BD868A38664477995C36A59D2E5C48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8">
    <w:name w:val="9230AF919AE5430A9CFF2546AADFFAD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8">
    <w:name w:val="D8C8FF60DDD14637A7AB64CEE0A22A67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7">
    <w:name w:val="AF695148DFBE48AE8C4BA45D7627209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7">
    <w:name w:val="AA2AE96123DF40A9BAAAA153D2363564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7">
    <w:name w:val="AB8DE1A8E5034C6FB0D0EE9E064ABFD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7">
    <w:name w:val="83A82A28639044B88E22F66D74080C00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7">
    <w:name w:val="02BB34B7DB8F42C98305445C084D5E6C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7">
    <w:name w:val="A942AF6A70534F31A33A0F3B17CE92B6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7">
    <w:name w:val="2D9E992B6A6D431490E866B093EB686C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7">
    <w:name w:val="FD825253216A4B0FA6BC7D3DE14A5D4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7">
    <w:name w:val="FB458C850C944E9C8FD8237F10AF6902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7">
    <w:name w:val="C00E90DC59E24AB7A71BA8E6CEBF9FE8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7">
    <w:name w:val="21C4DFFA3B504C8EA9A18FAC000FF5A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7">
    <w:name w:val="4BA53BF1F3084570899240916DEF8594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7">
    <w:name w:val="FCDA15F640AE44CFB0694CEDD4BBCA13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7">
    <w:name w:val="A6DE13D1603743B2B9C02110B836EE0D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5">
    <w:name w:val="1B6B9109E056435ABA4E37309C2591CD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7">
    <w:name w:val="E5AFCB2AC2D842F69D21C42A9C18A60F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7">
    <w:name w:val="86F73305CE17480E9A97483B4DD92EB3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3">
    <w:name w:val="4CA8A5E0C2684983B2630335F5456C23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7">
    <w:name w:val="2E401E7AF4BC4CA4919336A74414797B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7">
    <w:name w:val="287A0EB3C8E946D1BD55AB82CE4693CD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7">
    <w:name w:val="AF86FD4B3D5D4572B687ED9A9C069A85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7">
    <w:name w:val="317F442B929D400E835E247D092A7F92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7">
    <w:name w:val="EA5A913DD0C6453E8BD85D610E1DCCB7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8">
    <w:name w:val="B86650E37F0645928B28869645AB2DF3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8">
    <w:name w:val="67188CBC7A644C04B3FBB43ED7F9C3F0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8">
    <w:name w:val="8D4F7508E23F40AD8D712067AD8F280B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8">
    <w:name w:val="7B27AC5B0B2C42DF81F6EC04F4657966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8">
    <w:name w:val="E96B795D1BB145659AEE0F28B3A654C8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7">
    <w:name w:val="D0F3C4E8787240FB98B10DC94E0A170A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8">
    <w:name w:val="0B2E8D0F108A487595914FC048CCD4E9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4">
    <w:name w:val="8CC5D9E40DEB468996E547131A2AED93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8">
    <w:name w:val="BF4D9332CAD842C992DB230BA7FC97A5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7">
    <w:name w:val="76ACEA1A307A4B00985145AC41F6E7E6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8">
    <w:name w:val="C0462747E2004D698F24A8BC97318CAA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5">
    <w:name w:val="0B7C0B4D0CB5449599CEA3446891372A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8">
    <w:name w:val="36D2F30A99C848D5B1CC7A909F57E8B5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4">
    <w:name w:val="F3E82E6A07E747E995ECC517169E003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8">
    <w:name w:val="1CAE06FEDCB042B280BE8C50838E8A51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5">
    <w:name w:val="B808BDD24963459A9DA36039A64A7F26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4">
    <w:name w:val="AB972BC28DDC44608FF83A1884DE6F0B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2">
    <w:name w:val="5178CB4123E648FE97C1E1D54A2FB4B1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11">
    <w:name w:val="691495938C0E48E2953FC09EEC8AADBC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1">
    <w:name w:val="08EB6103DCC64D35B862D69DA0F30505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1">
    <w:name w:val="497DD43E7CA8410E8206F72B363BA0E9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1">
    <w:name w:val="A2467E41272A4B56B210BD321C6436F5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0">
    <w:name w:val="F31A51EA6873402BB458B5A6753C8488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1">
    <w:name w:val="8EEFEFA9CB1B4233A17915A55231E1B5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1">
    <w:name w:val="A59EB8E32B95463A8FB9313CC230272D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1">
    <w:name w:val="80ED4433F0D84E85A5D79DA61A5A7BC5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1">
    <w:name w:val="B8F575DD95FA4F0DB8B008499EAAFB0C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1">
    <w:name w:val="4F6A963D18C8436E8F66446F9EA86953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1">
    <w:name w:val="5229AF27947F41D4A162C4D3B4D44EF9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">
    <w:name w:val="A4B3E3032E5E4CEE896EB095BBCC3EAB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">
    <w:name w:val="82D891E46F1A4342A21C42725148153E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2">
    <w:name w:val="5ABD4F3D9D1E4AD19B9AC611C30CF31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2">
    <w:name w:val="95BD711C5D95437792F35BA18E5247B3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2">
    <w:name w:val="112C3E9252F440779AA5193B9E1F2B53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2">
    <w:name w:val="7CF8564C05CF4C51881A8AAA6AB5ED4D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2">
    <w:name w:val="8975EF3D4485403282D270C2780DA71C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2">
    <w:name w:val="35A4075588AF42A5A1FD0A13E85BA655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2">
    <w:name w:val="AB903E24F51640EE9F3E20804E467546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2">
    <w:name w:val="387AF53B3E1E408B9121FE4A77BD245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2">
    <w:name w:val="0DC1C4BCDC5F4184A467BA0635ED4509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2">
    <w:name w:val="7D0FFE3E8DD84403A5589CFA86A3DA3B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2">
    <w:name w:val="63C61249E8ED498C88D63727D261C439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2">
    <w:name w:val="F7B88A9F61474D7C841359708B4B95C6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2CDE2AE262E4EFBA8FF3C15DAFB6DD32">
    <w:name w:val="32CDE2AE262E4EFBA8FF3C15DAFB6DD3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2">
    <w:name w:val="6FEA7D674AD746C19D61C26B474A34FF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2">
    <w:name w:val="6500F1C5CF0E4524B9E7D2CBECFD2AC6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2">
    <w:name w:val="F3788D9439174F6AB24B76992372F86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2">
    <w:name w:val="5D672D2057C544DF8B946182A4E6F51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19">
    <w:name w:val="8DD4A789244A4AFFAC8B200813C578C9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4">
    <w:name w:val="14BD868A38664477995C36A59D2E5C48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9">
    <w:name w:val="9230AF919AE5430A9CFF2546AADFFAD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9">
    <w:name w:val="D8C8FF60DDD14637A7AB64CEE0A22A67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8">
    <w:name w:val="AF695148DFBE48AE8C4BA45D7627209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8">
    <w:name w:val="AA2AE96123DF40A9BAAAA153D2363564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8">
    <w:name w:val="AB8DE1A8E5034C6FB0D0EE9E064ABFD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8">
    <w:name w:val="83A82A28639044B88E22F66D74080C00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8">
    <w:name w:val="02BB34B7DB8F42C98305445C084D5E6C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8">
    <w:name w:val="A942AF6A70534F31A33A0F3B17CE92B6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8">
    <w:name w:val="2D9E992B6A6D431490E866B093EB686C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8">
    <w:name w:val="FD825253216A4B0FA6BC7D3DE14A5D4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8">
    <w:name w:val="FB458C850C944E9C8FD8237F10AF6902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8">
    <w:name w:val="C00E90DC59E24AB7A71BA8E6CEBF9FE8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8">
    <w:name w:val="21C4DFFA3B504C8EA9A18FAC000FF5A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8">
    <w:name w:val="4BA53BF1F3084570899240916DEF8594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8">
    <w:name w:val="FCDA15F640AE44CFB0694CEDD4BBCA13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8">
    <w:name w:val="A6DE13D1603743B2B9C02110B836EE0D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6">
    <w:name w:val="1B6B9109E056435ABA4E37309C2591CD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8">
    <w:name w:val="E5AFCB2AC2D842F69D21C42A9C18A60F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8">
    <w:name w:val="86F73305CE17480E9A97483B4DD92EB3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4">
    <w:name w:val="4CA8A5E0C2684983B2630335F5456C23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8">
    <w:name w:val="2E401E7AF4BC4CA4919336A74414797B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8">
    <w:name w:val="287A0EB3C8E946D1BD55AB82CE4693CD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8">
    <w:name w:val="AF86FD4B3D5D4572B687ED9A9C069A85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8">
    <w:name w:val="317F442B929D400E835E247D092A7F92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8">
    <w:name w:val="EA5A913DD0C6453E8BD85D610E1DCCB7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9">
    <w:name w:val="B86650E37F0645928B28869645AB2DF3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9">
    <w:name w:val="67188CBC7A644C04B3FBB43ED7F9C3F0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9">
    <w:name w:val="8D4F7508E23F40AD8D712067AD8F280B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9">
    <w:name w:val="7B27AC5B0B2C42DF81F6EC04F4657966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9">
    <w:name w:val="E96B795D1BB145659AEE0F28B3A654C8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">
    <w:name w:val="4D424EE145534DBC906E12039E2C647D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5">
    <w:name w:val="8CC5D9E40DEB468996E547131A2AED93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">
    <w:name w:val="4BC9805FB49345409F93F0D6E4DB044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6">
    <w:name w:val="0B7C0B4D0CB5449599CEA3446891372A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9">
    <w:name w:val="36D2F30A99C848D5B1CC7A909F57E8B51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5">
    <w:name w:val="F3E82E6A07E747E995ECC517169E0032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9">
    <w:name w:val="1CAE06FEDCB042B280BE8C50838E8A511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6">
    <w:name w:val="B808BDD24963459A9DA36039A64A7F26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5">
    <w:name w:val="AB972BC28DDC44608FF83A1884DE6F0B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3">
    <w:name w:val="5178CB4123E648FE97C1E1D54A2FB4B1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12">
    <w:name w:val="691495938C0E48E2953FC09EEC8AADBC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2">
    <w:name w:val="08EB6103DCC64D35B862D69DA0F30505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2">
    <w:name w:val="497DD43E7CA8410E8206F72B363BA0E9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2">
    <w:name w:val="A2467E41272A4B56B210BD321C6436F5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1">
    <w:name w:val="F31A51EA6873402BB458B5A6753C8488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2">
    <w:name w:val="8EEFEFA9CB1B4233A17915A55231E1B5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2">
    <w:name w:val="A59EB8E32B95463A8FB9313CC230272D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2">
    <w:name w:val="80ED4433F0D84E85A5D79DA61A5A7BC5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2">
    <w:name w:val="B8F575DD95FA4F0DB8B008499EAAFB0C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2">
    <w:name w:val="4F6A963D18C8436E8F66446F9EA86953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2">
    <w:name w:val="5229AF27947F41D4A162C4D3B4D44EF9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3">
    <w:name w:val="A4B3E3032E5E4CEE896EB095BBCC3EAB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3">
    <w:name w:val="82D891E46F1A4342A21C42725148153E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3">
    <w:name w:val="5ABD4F3D9D1E4AD19B9AC611C30CF31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3">
    <w:name w:val="95BD711C5D95437792F35BA18E5247B3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3">
    <w:name w:val="112C3E9252F440779AA5193B9E1F2B53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3">
    <w:name w:val="7CF8564C05CF4C51881A8AAA6AB5ED4D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3">
    <w:name w:val="8975EF3D4485403282D270C2780DA71C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3">
    <w:name w:val="35A4075588AF42A5A1FD0A13E85BA655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3">
    <w:name w:val="AB903E24F51640EE9F3E20804E467546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3">
    <w:name w:val="387AF53B3E1E408B9121FE4A77BD245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3">
    <w:name w:val="0DC1C4BCDC5F4184A467BA0635ED4509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3">
    <w:name w:val="7D0FFE3E8DD84403A5589CFA86A3DA3B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3">
    <w:name w:val="63C61249E8ED498C88D63727D261C439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3">
    <w:name w:val="F7B88A9F61474D7C841359708B4B95C6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2CDE2AE262E4EFBA8FF3C15DAFB6DD33">
    <w:name w:val="32CDE2AE262E4EFBA8FF3C15DAFB6DD3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3">
    <w:name w:val="6FEA7D674AD746C19D61C26B474A34FF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3">
    <w:name w:val="6500F1C5CF0E4524B9E7D2CBECFD2AC6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3">
    <w:name w:val="F3788D9439174F6AB24B76992372F86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3">
    <w:name w:val="5D672D2057C544DF8B946182A4E6F51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4AB9E86A3164F0B8424DC59DC90127C">
    <w:name w:val="B4AB9E86A3164F0B8424DC59DC90127C"/>
    <w:rsid w:val="00931B50"/>
  </w:style>
  <w:style w:type="paragraph" w:customStyle="1" w:styleId="8DD4A789244A4AFFAC8B200813C578C920">
    <w:name w:val="8DD4A789244A4AFFAC8B200813C578C9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5">
    <w:name w:val="14BD868A38664477995C36A59D2E5C48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0">
    <w:name w:val="9230AF919AE5430A9CFF2546AADFFAD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0">
    <w:name w:val="D8C8FF60DDD14637A7AB64CEE0A22A67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9">
    <w:name w:val="AF695148DFBE48AE8C4BA45D7627209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9">
    <w:name w:val="AA2AE96123DF40A9BAAAA153D2363564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9">
    <w:name w:val="AB8DE1A8E5034C6FB0D0EE9E064ABFD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9">
    <w:name w:val="83A82A28639044B88E22F66D74080C00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9">
    <w:name w:val="02BB34B7DB8F42C98305445C084D5E6C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9">
    <w:name w:val="A942AF6A70534F31A33A0F3B17CE92B6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9">
    <w:name w:val="2D9E992B6A6D431490E866B093EB686C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9">
    <w:name w:val="FD825253216A4B0FA6BC7D3DE14A5D4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9">
    <w:name w:val="FB458C850C944E9C8FD8237F10AF6902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9">
    <w:name w:val="C00E90DC59E24AB7A71BA8E6CEBF9FE8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9">
    <w:name w:val="21C4DFFA3B504C8EA9A18FAC000FF5A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9">
    <w:name w:val="4BA53BF1F3084570899240916DEF8594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9">
    <w:name w:val="FCDA15F640AE44CFB0694CEDD4BBCA13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9">
    <w:name w:val="A6DE13D1603743B2B9C02110B836EE0D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7">
    <w:name w:val="1B6B9109E056435ABA4E37309C2591CD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9">
    <w:name w:val="E5AFCB2AC2D842F69D21C42A9C18A60F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9">
    <w:name w:val="86F73305CE17480E9A97483B4DD92EB3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5">
    <w:name w:val="4CA8A5E0C2684983B2630335F5456C232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9">
    <w:name w:val="2E401E7AF4BC4CA4919336A74414797B1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9">
    <w:name w:val="287A0EB3C8E946D1BD55AB82CE4693CD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9">
    <w:name w:val="AF86FD4B3D5D4572B687ED9A9C069A85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9">
    <w:name w:val="317F442B929D400E835E247D092A7F92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9">
    <w:name w:val="EA5A913DD0C6453E8BD85D610E1DCCB7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0">
    <w:name w:val="B86650E37F0645928B28869645AB2DF3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0">
    <w:name w:val="67188CBC7A644C04B3FBB43ED7F9C3F0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0">
    <w:name w:val="8D4F7508E23F40AD8D712067AD8F280B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0">
    <w:name w:val="7B27AC5B0B2C42DF81F6EC04F4657966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0">
    <w:name w:val="E96B795D1BB145659AEE0F28B3A654C8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">
    <w:name w:val="4D424EE145534DBC906E12039E2C647D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6">
    <w:name w:val="8CC5D9E40DEB468996E547131A2AED93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">
    <w:name w:val="4BC9805FB49345409F93F0D6E4DB0448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7">
    <w:name w:val="0B7C0B4D0CB5449599CEA3446891372A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0">
    <w:name w:val="36D2F30A99C848D5B1CC7A909F57E8B52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6">
    <w:name w:val="F3E82E6A07E747E995ECC517169E0032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">
    <w:name w:val="B4AB9E86A3164F0B8424DC59DC90127C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styleId="ListParagraph">
    <w:name w:val="List Paragraph"/>
    <w:basedOn w:val="Normal"/>
    <w:uiPriority w:val="34"/>
    <w:qFormat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4">
    <w:name w:val="5178CB4123E648FE97C1E1D54A2FB4B1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3">
    <w:name w:val="691495938C0E48E2953FC09EEC8AADBC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3">
    <w:name w:val="08EB6103DCC64D35B862D69DA0F30505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3">
    <w:name w:val="497DD43E7CA8410E8206F72B363BA0E9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3">
    <w:name w:val="A2467E41272A4B56B210BD321C6436F5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2">
    <w:name w:val="F31A51EA6873402BB458B5A6753C8488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3">
    <w:name w:val="8EEFEFA9CB1B4233A17915A55231E1B5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3">
    <w:name w:val="A59EB8E32B95463A8FB9313CC230272D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3">
    <w:name w:val="80ED4433F0D84E85A5D79DA61A5A7BC5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3">
    <w:name w:val="B8F575DD95FA4F0DB8B008499EAAFB0C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3">
    <w:name w:val="4F6A963D18C8436E8F66446F9EA86953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3">
    <w:name w:val="5229AF27947F41D4A162C4D3B4D44EF9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4">
    <w:name w:val="A4B3E3032E5E4CEE896EB095BBCC3EAB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4">
    <w:name w:val="82D891E46F1A4342A21C42725148153E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4">
    <w:name w:val="5ABD4F3D9D1E4AD19B9AC611C30CF31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4">
    <w:name w:val="95BD711C5D95437792F35BA18E5247B3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4">
    <w:name w:val="112C3E9252F440779AA5193B9E1F2B53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">
    <w:name w:val="8060B830D159447A8550C6CECC707DA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4">
    <w:name w:val="7CF8564C05CF4C51881A8AAA6AB5ED4D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4">
    <w:name w:val="8975EF3D4485403282D270C2780DA71C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4">
    <w:name w:val="35A4075588AF42A5A1FD0A13E85BA655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4">
    <w:name w:val="AB903E24F51640EE9F3E20804E467546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4">
    <w:name w:val="387AF53B3E1E408B9121FE4A77BD245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4">
    <w:name w:val="0DC1C4BCDC5F4184A467BA0635ED4509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4">
    <w:name w:val="7D0FFE3E8DD84403A5589CFA86A3DA3B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4">
    <w:name w:val="63C61249E8ED498C88D63727D261C439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4">
    <w:name w:val="F7B88A9F61474D7C841359708B4B95C6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">
    <w:name w:val="3520040463A342F69B0567EFA391CEA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4">
    <w:name w:val="32CDE2AE262E4EFBA8FF3C15DAFB6DD3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4">
    <w:name w:val="6FEA7D674AD746C19D61C26B474A34FF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4">
    <w:name w:val="6500F1C5CF0E4524B9E7D2CBECFD2AC6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4">
    <w:name w:val="F3788D9439174F6AB24B76992372F86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4">
    <w:name w:val="5D672D2057C544DF8B946182A4E6F51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1">
    <w:name w:val="8DD4A789244A4AFFAC8B200813C578C9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6">
    <w:name w:val="14BD868A38664477995C36A59D2E5C48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1">
    <w:name w:val="9230AF919AE5430A9CFF2546AADFFAD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1">
    <w:name w:val="D8C8FF60DDD14637A7AB64CEE0A22A67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0">
    <w:name w:val="AF695148DFBE48AE8C4BA45D7627209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0">
    <w:name w:val="AA2AE96123DF40A9BAAAA153D2363564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0">
    <w:name w:val="AB8DE1A8E5034C6FB0D0EE9E064ABFD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0">
    <w:name w:val="83A82A28639044B88E22F66D74080C00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0">
    <w:name w:val="02BB34B7DB8F42C98305445C084D5E6C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0">
    <w:name w:val="A942AF6A70534F31A33A0F3B17CE92B6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0">
    <w:name w:val="2D9E992B6A6D431490E866B093EB686C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0">
    <w:name w:val="FD825253216A4B0FA6BC7D3DE14A5D4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0">
    <w:name w:val="FB458C850C944E9C8FD8237F10AF6902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0">
    <w:name w:val="C00E90DC59E24AB7A71BA8E6CEBF9FE8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0">
    <w:name w:val="21C4DFFA3B504C8EA9A18FAC000FF5A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0">
    <w:name w:val="4BA53BF1F3084570899240916DEF8594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0">
    <w:name w:val="FCDA15F640AE44CFB0694CEDD4BBCA13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0">
    <w:name w:val="A6DE13D1603743B2B9C02110B836EE0D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8">
    <w:name w:val="1B6B9109E056435ABA4E37309C2591CD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0">
    <w:name w:val="E5AFCB2AC2D842F69D21C42A9C18A60F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0">
    <w:name w:val="86F73305CE17480E9A97483B4DD92EB3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6">
    <w:name w:val="4CA8A5E0C2684983B2630335F5456C232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0">
    <w:name w:val="2E401E7AF4BC4CA4919336A74414797B2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0">
    <w:name w:val="287A0EB3C8E946D1BD55AB82CE4693CD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0">
    <w:name w:val="AF86FD4B3D5D4572B687ED9A9C069A85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0">
    <w:name w:val="317F442B929D400E835E247D092A7F92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0">
    <w:name w:val="EA5A913DD0C6453E8BD85D610E1DCCB7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1">
    <w:name w:val="B86650E37F0645928B28869645AB2DF3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1">
    <w:name w:val="67188CBC7A644C04B3FBB43ED7F9C3F0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1">
    <w:name w:val="8D4F7508E23F40AD8D712067AD8F280B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1">
    <w:name w:val="7B27AC5B0B2C42DF81F6EC04F4657966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1">
    <w:name w:val="E96B795D1BB145659AEE0F28B3A654C8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">
    <w:name w:val="4D424EE145534DBC906E12039E2C647D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7">
    <w:name w:val="8CC5D9E40DEB468996E547131A2AED93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">
    <w:name w:val="4BC9805FB49345409F93F0D6E4DB0448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8">
    <w:name w:val="0B7C0B4D0CB5449599CEA3446891372A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1">
    <w:name w:val="36D2F30A99C848D5B1CC7A909F57E8B5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7">
    <w:name w:val="F3E82E6A07E747E995ECC517169E0032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2">
    <w:name w:val="B4AB9E86A3164F0B8424DC59DC90127C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5">
    <w:name w:val="5178CB4123E648FE97C1E1D54A2FB4B1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4">
    <w:name w:val="691495938C0E48E2953FC09EEC8AADBC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4">
    <w:name w:val="08EB6103DCC64D35B862D69DA0F30505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4">
    <w:name w:val="497DD43E7CA8410E8206F72B363BA0E9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4">
    <w:name w:val="A2467E41272A4B56B210BD321C6436F5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3">
    <w:name w:val="F31A51EA6873402BB458B5A6753C8488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4">
    <w:name w:val="8EEFEFA9CB1B4233A17915A55231E1B5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4">
    <w:name w:val="A59EB8E32B95463A8FB9313CC230272D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4">
    <w:name w:val="80ED4433F0D84E85A5D79DA61A5A7BC5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4">
    <w:name w:val="B8F575DD95FA4F0DB8B008499EAAFB0C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4">
    <w:name w:val="4F6A963D18C8436E8F66446F9EA86953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4">
    <w:name w:val="5229AF27947F41D4A162C4D3B4D44EF9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5">
    <w:name w:val="A4B3E3032E5E4CEE896EB095BBCC3EAB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5">
    <w:name w:val="82D891E46F1A4342A21C42725148153E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5">
    <w:name w:val="5ABD4F3D9D1E4AD19B9AC611C30CF312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5">
    <w:name w:val="95BD711C5D95437792F35BA18E5247B3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5">
    <w:name w:val="112C3E9252F440779AA5193B9E1F2B53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1">
    <w:name w:val="8060B830D159447A8550C6CECC707DA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5">
    <w:name w:val="7CF8564C05CF4C51881A8AAA6AB5ED4D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5">
    <w:name w:val="8975EF3D4485403282D270C2780DA71C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5">
    <w:name w:val="35A4075588AF42A5A1FD0A13E85BA655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5">
    <w:name w:val="AB903E24F51640EE9F3E20804E467546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5">
    <w:name w:val="387AF53B3E1E408B9121FE4A77BD245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5">
    <w:name w:val="0DC1C4BCDC5F4184A467BA0635ED4509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5">
    <w:name w:val="7D0FFE3E8DD84403A5589CFA86A3DA3B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5">
    <w:name w:val="63C61249E8ED498C88D63727D261C439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5">
    <w:name w:val="F7B88A9F61474D7C841359708B4B95C6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1">
    <w:name w:val="3520040463A342F69B0567EFA391CEA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5">
    <w:name w:val="32CDE2AE262E4EFBA8FF3C15DAFB6DD3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5">
    <w:name w:val="6FEA7D674AD746C19D61C26B474A34FF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5">
    <w:name w:val="6500F1C5CF0E4524B9E7D2CBECFD2AC6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5">
    <w:name w:val="F3788D9439174F6AB24B76992372F862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5">
    <w:name w:val="5D672D2057C544DF8B946182A4E6F51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2">
    <w:name w:val="8DD4A789244A4AFFAC8B200813C578C9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7">
    <w:name w:val="14BD868A38664477995C36A59D2E5C48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2">
    <w:name w:val="9230AF919AE5430A9CFF2546AADFFAD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2">
    <w:name w:val="D8C8FF60DDD14637A7AB64CEE0A22A67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1">
    <w:name w:val="AF695148DFBE48AE8C4BA45D7627209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1">
    <w:name w:val="AA2AE96123DF40A9BAAAA153D2363564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1">
    <w:name w:val="AB8DE1A8E5034C6FB0D0EE9E064ABFD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1">
    <w:name w:val="83A82A28639044B88E22F66D74080C00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1">
    <w:name w:val="02BB34B7DB8F42C98305445C084D5E6C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1">
    <w:name w:val="A942AF6A70534F31A33A0F3B17CE92B6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1">
    <w:name w:val="2D9E992B6A6D431490E866B093EB686C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1">
    <w:name w:val="FD825253216A4B0FA6BC7D3DE14A5D4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1">
    <w:name w:val="FB458C850C944E9C8FD8237F10AF6902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1">
    <w:name w:val="C00E90DC59E24AB7A71BA8E6CEBF9FE8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1">
    <w:name w:val="21C4DFFA3B504C8EA9A18FAC000FF5A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1">
    <w:name w:val="4BA53BF1F3084570899240916DEF8594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1">
    <w:name w:val="FCDA15F640AE44CFB0694CEDD4BBCA13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1">
    <w:name w:val="A6DE13D1603743B2B9C02110B836EE0D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9">
    <w:name w:val="1B6B9109E056435ABA4E37309C2591CD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1">
    <w:name w:val="E5AFCB2AC2D842F69D21C42A9C18A60F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1">
    <w:name w:val="86F73305CE17480E9A97483B4DD92EB3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7">
    <w:name w:val="4CA8A5E0C2684983B2630335F5456C232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1">
    <w:name w:val="2E401E7AF4BC4CA4919336A74414797B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1">
    <w:name w:val="287A0EB3C8E946D1BD55AB82CE4693CD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1">
    <w:name w:val="AF86FD4B3D5D4572B687ED9A9C069A85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1">
    <w:name w:val="317F442B929D400E835E247D092A7F92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1">
    <w:name w:val="EA5A913DD0C6453E8BD85D610E1DCCB7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2">
    <w:name w:val="B86650E37F0645928B28869645AB2DF3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2">
    <w:name w:val="67188CBC7A644C04B3FBB43ED7F9C3F0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2">
    <w:name w:val="8D4F7508E23F40AD8D712067AD8F280B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2">
    <w:name w:val="7B27AC5B0B2C42DF81F6EC04F4657966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2">
    <w:name w:val="E96B795D1BB145659AEE0F28B3A654C8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3">
    <w:name w:val="4D424EE145534DBC906E12039E2C647D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8">
    <w:name w:val="8CC5D9E40DEB468996E547131A2AED93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3">
    <w:name w:val="4BC9805FB49345409F93F0D6E4DB0448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9">
    <w:name w:val="0B7C0B4D0CB5449599CEA3446891372A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2">
    <w:name w:val="36D2F30A99C848D5B1CC7A909F57E8B5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8">
    <w:name w:val="F3E82E6A07E747E995ECC517169E0032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3">
    <w:name w:val="B4AB9E86A3164F0B8424DC59DC90127C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6">
    <w:name w:val="5178CB4123E648FE97C1E1D54A2FB4B1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5">
    <w:name w:val="691495938C0E48E2953FC09EEC8AADBC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5">
    <w:name w:val="08EB6103DCC64D35B862D69DA0F30505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5">
    <w:name w:val="497DD43E7CA8410E8206F72B363BA0E9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5">
    <w:name w:val="A2467E41272A4B56B210BD321C6436F5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4">
    <w:name w:val="F31A51EA6873402BB458B5A6753C8488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5">
    <w:name w:val="8EEFEFA9CB1B4233A17915A55231E1B5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5">
    <w:name w:val="A59EB8E32B95463A8FB9313CC230272D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5">
    <w:name w:val="80ED4433F0D84E85A5D79DA61A5A7BC5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5">
    <w:name w:val="B8F575DD95FA4F0DB8B008499EAAFB0C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5">
    <w:name w:val="4F6A963D18C8436E8F66446F9EA86953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5">
    <w:name w:val="5229AF27947F41D4A162C4D3B4D44EF9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6">
    <w:name w:val="A4B3E3032E5E4CEE896EB095BBCC3EAB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6">
    <w:name w:val="82D891E46F1A4342A21C42725148153E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6">
    <w:name w:val="5ABD4F3D9D1E4AD19B9AC611C30CF312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6">
    <w:name w:val="95BD711C5D95437792F35BA18E5247B3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6">
    <w:name w:val="112C3E9252F440779AA5193B9E1F2B53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2">
    <w:name w:val="8060B830D159447A8550C6CECC707DA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6">
    <w:name w:val="7CF8564C05CF4C51881A8AAA6AB5ED4D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6">
    <w:name w:val="8975EF3D4485403282D270C2780DA71C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6">
    <w:name w:val="35A4075588AF42A5A1FD0A13E85BA655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6">
    <w:name w:val="AB903E24F51640EE9F3E20804E467546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6">
    <w:name w:val="387AF53B3E1E408B9121FE4A77BD245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6">
    <w:name w:val="0DC1C4BCDC5F4184A467BA0635ED4509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6">
    <w:name w:val="7D0FFE3E8DD84403A5589CFA86A3DA3B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6">
    <w:name w:val="63C61249E8ED498C88D63727D261C439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6">
    <w:name w:val="F7B88A9F61474D7C841359708B4B95C6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2">
    <w:name w:val="3520040463A342F69B0567EFA391CEA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6">
    <w:name w:val="32CDE2AE262E4EFBA8FF3C15DAFB6DD3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6">
    <w:name w:val="6FEA7D674AD746C19D61C26B474A34FF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6">
    <w:name w:val="6500F1C5CF0E4524B9E7D2CBECFD2AC6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6">
    <w:name w:val="F3788D9439174F6AB24B76992372F862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6">
    <w:name w:val="5D672D2057C544DF8B946182A4E6F51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3">
    <w:name w:val="8DD4A789244A4AFFAC8B200813C578C9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8">
    <w:name w:val="14BD868A38664477995C36A59D2E5C48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3">
    <w:name w:val="9230AF919AE5430A9CFF2546AADFFAD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3">
    <w:name w:val="D8C8FF60DDD14637A7AB64CEE0A22A67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2">
    <w:name w:val="AF695148DFBE48AE8C4BA45D7627209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2">
    <w:name w:val="AA2AE96123DF40A9BAAAA153D2363564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2">
    <w:name w:val="AB8DE1A8E5034C6FB0D0EE9E064ABFD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2">
    <w:name w:val="83A82A28639044B88E22F66D74080C00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2">
    <w:name w:val="02BB34B7DB8F42C98305445C084D5E6C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2">
    <w:name w:val="A942AF6A70534F31A33A0F3B17CE92B6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2">
    <w:name w:val="2D9E992B6A6D431490E866B093EB686C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2">
    <w:name w:val="FD825253216A4B0FA6BC7D3DE14A5D4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2">
    <w:name w:val="FB458C850C944E9C8FD8237F10AF6902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2">
    <w:name w:val="C00E90DC59E24AB7A71BA8E6CEBF9FE8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2">
    <w:name w:val="21C4DFFA3B504C8EA9A18FAC000FF5A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2">
    <w:name w:val="4BA53BF1F3084570899240916DEF8594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2">
    <w:name w:val="FCDA15F640AE44CFB0694CEDD4BBCA13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2">
    <w:name w:val="A6DE13D1603743B2B9C02110B836EE0D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0">
    <w:name w:val="1B6B9109E056435ABA4E37309C2591CD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2">
    <w:name w:val="E5AFCB2AC2D842F69D21C42A9C18A60F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2">
    <w:name w:val="86F73305CE17480E9A97483B4DD92EB3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8">
    <w:name w:val="4CA8A5E0C2684983B2630335F5456C232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2">
    <w:name w:val="2E401E7AF4BC4CA4919336A74414797B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2">
    <w:name w:val="287A0EB3C8E946D1BD55AB82CE4693CD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2">
    <w:name w:val="AF86FD4B3D5D4572B687ED9A9C069A85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2">
    <w:name w:val="317F442B929D400E835E247D092A7F92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2">
    <w:name w:val="EA5A913DD0C6453E8BD85D610E1DCCB7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3">
    <w:name w:val="B86650E37F0645928B28869645AB2DF3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3">
    <w:name w:val="67188CBC7A644C04B3FBB43ED7F9C3F0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3">
    <w:name w:val="8D4F7508E23F40AD8D712067AD8F280B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3">
    <w:name w:val="7B27AC5B0B2C42DF81F6EC04F4657966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3">
    <w:name w:val="E96B795D1BB145659AEE0F28B3A654C8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4">
    <w:name w:val="4D424EE145534DBC906E12039E2C647D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9">
    <w:name w:val="8CC5D9E40DEB468996E547131A2AED93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4">
    <w:name w:val="4BC9805FB49345409F93F0D6E4DB0448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0">
    <w:name w:val="0B7C0B4D0CB5449599CEA3446891372A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3">
    <w:name w:val="36D2F30A99C848D5B1CC7A909F57E8B5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9">
    <w:name w:val="F3E82E6A07E747E995ECC517169E0032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4">
    <w:name w:val="B4AB9E86A3164F0B8424DC59DC90127C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7">
    <w:name w:val="5178CB4123E648FE97C1E1D54A2FB4B1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6">
    <w:name w:val="691495938C0E48E2953FC09EEC8AADBC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6">
    <w:name w:val="08EB6103DCC64D35B862D69DA0F30505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6">
    <w:name w:val="497DD43E7CA8410E8206F72B363BA0E9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6">
    <w:name w:val="A2467E41272A4B56B210BD321C6436F5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5">
    <w:name w:val="F31A51EA6873402BB458B5A6753C8488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6">
    <w:name w:val="8EEFEFA9CB1B4233A17915A55231E1B5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6">
    <w:name w:val="A59EB8E32B95463A8FB9313CC230272D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6">
    <w:name w:val="80ED4433F0D84E85A5D79DA61A5A7BC5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6">
    <w:name w:val="B8F575DD95FA4F0DB8B008499EAAFB0C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6">
    <w:name w:val="4F6A963D18C8436E8F66446F9EA86953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6">
    <w:name w:val="5229AF27947F41D4A162C4D3B4D44EF9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7">
    <w:name w:val="A4B3E3032E5E4CEE896EB095BBCC3EAB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7">
    <w:name w:val="82D891E46F1A4342A21C42725148153E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7">
    <w:name w:val="5ABD4F3D9D1E4AD19B9AC611C30CF312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7">
    <w:name w:val="95BD711C5D95437792F35BA18E5247B3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7">
    <w:name w:val="112C3E9252F440779AA5193B9E1F2B53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3">
    <w:name w:val="8060B830D159447A8550C6CECC707DA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7">
    <w:name w:val="7CF8564C05CF4C51881A8AAA6AB5ED4D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7">
    <w:name w:val="8975EF3D4485403282D270C2780DA71C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7">
    <w:name w:val="35A4075588AF42A5A1FD0A13E85BA655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7">
    <w:name w:val="AB903E24F51640EE9F3E20804E467546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7">
    <w:name w:val="387AF53B3E1E408B9121FE4A77BD245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7">
    <w:name w:val="0DC1C4BCDC5F4184A467BA0635ED4509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7">
    <w:name w:val="7D0FFE3E8DD84403A5589CFA86A3DA3B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7">
    <w:name w:val="63C61249E8ED498C88D63727D261C439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7">
    <w:name w:val="F7B88A9F61474D7C841359708B4B95C6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3">
    <w:name w:val="3520040463A342F69B0567EFA391CEA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7">
    <w:name w:val="32CDE2AE262E4EFBA8FF3C15DAFB6DD3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7">
    <w:name w:val="6FEA7D674AD746C19D61C26B474A34FF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7">
    <w:name w:val="6500F1C5CF0E4524B9E7D2CBECFD2AC6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7">
    <w:name w:val="F3788D9439174F6AB24B76992372F862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7">
    <w:name w:val="5D672D2057C544DF8B946182A4E6F51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4">
    <w:name w:val="8DD4A789244A4AFFAC8B200813C578C9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9">
    <w:name w:val="14BD868A38664477995C36A59D2E5C48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4">
    <w:name w:val="9230AF919AE5430A9CFF2546AADFFADA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4">
    <w:name w:val="D8C8FF60DDD14637A7AB64CEE0A22A67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3">
    <w:name w:val="AF695148DFBE48AE8C4BA45D7627209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3">
    <w:name w:val="AA2AE96123DF40A9BAAAA153D2363564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3">
    <w:name w:val="AB8DE1A8E5034C6FB0D0EE9E064ABFD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3">
    <w:name w:val="83A82A28639044B88E22F66D74080C00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3">
    <w:name w:val="02BB34B7DB8F42C98305445C084D5E6C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3">
    <w:name w:val="A942AF6A70534F31A33A0F3B17CE92B6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3">
    <w:name w:val="2D9E992B6A6D431490E866B093EB686C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3">
    <w:name w:val="FD825253216A4B0FA6BC7D3DE14A5D4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3">
    <w:name w:val="FB458C850C944E9C8FD8237F10AF6902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3">
    <w:name w:val="C00E90DC59E24AB7A71BA8E6CEBF9FE8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3">
    <w:name w:val="21C4DFFA3B504C8EA9A18FAC000FF5A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3">
    <w:name w:val="4BA53BF1F3084570899240916DEF8594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3">
    <w:name w:val="FCDA15F640AE44CFB0694CEDD4BBCA13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3">
    <w:name w:val="A6DE13D1603743B2B9C02110B836EE0D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1">
    <w:name w:val="1B6B9109E056435ABA4E37309C2591CD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3">
    <w:name w:val="E5AFCB2AC2D842F69D21C42A9C18A60F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3">
    <w:name w:val="86F73305CE17480E9A97483B4DD92EB3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9">
    <w:name w:val="4CA8A5E0C2684983B2630335F5456C232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3">
    <w:name w:val="2E401E7AF4BC4CA4919336A74414797B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3">
    <w:name w:val="287A0EB3C8E946D1BD55AB82CE4693CD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3">
    <w:name w:val="AF86FD4B3D5D4572B687ED9A9C069A85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3">
    <w:name w:val="317F442B929D400E835E247D092A7F92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3">
    <w:name w:val="EA5A913DD0C6453E8BD85D610E1DCCB7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4">
    <w:name w:val="B86650E37F0645928B28869645AB2DF3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4">
    <w:name w:val="67188CBC7A644C04B3FBB43ED7F9C3F0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4">
    <w:name w:val="8D4F7508E23F40AD8D712067AD8F280B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4">
    <w:name w:val="7B27AC5B0B2C42DF81F6EC04F4657966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4">
    <w:name w:val="E96B795D1BB145659AEE0F28B3A654C8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5">
    <w:name w:val="4D424EE145534DBC906E12039E2C647D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0">
    <w:name w:val="8CC5D9E40DEB468996E547131A2AED93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5">
    <w:name w:val="4BC9805FB49345409F93F0D6E4DB0448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1">
    <w:name w:val="0B7C0B4D0CB5449599CEA3446891372A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4">
    <w:name w:val="36D2F30A99C848D5B1CC7A909F57E8B5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0">
    <w:name w:val="F3E82E6A07E747E995ECC517169E0032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5">
    <w:name w:val="B4AB9E86A3164F0B8424DC59DC90127C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8">
    <w:name w:val="5178CB4123E648FE97C1E1D54A2FB4B1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7">
    <w:name w:val="691495938C0E48E2953FC09EEC8AADBC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7">
    <w:name w:val="08EB6103DCC64D35B862D69DA0F30505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7">
    <w:name w:val="497DD43E7CA8410E8206F72B363BA0E9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7">
    <w:name w:val="A2467E41272A4B56B210BD321C6436F5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6">
    <w:name w:val="F31A51EA6873402BB458B5A6753C8488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7">
    <w:name w:val="8EEFEFA9CB1B4233A17915A55231E1B5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7">
    <w:name w:val="A59EB8E32B95463A8FB9313CC230272D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7">
    <w:name w:val="80ED4433F0D84E85A5D79DA61A5A7BC5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7">
    <w:name w:val="B8F575DD95FA4F0DB8B008499EAAFB0C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7">
    <w:name w:val="4F6A963D18C8436E8F66446F9EA86953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7">
    <w:name w:val="5229AF27947F41D4A162C4D3B4D44EF9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8">
    <w:name w:val="A4B3E3032E5E4CEE896EB095BBCC3EAB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8">
    <w:name w:val="82D891E46F1A4342A21C42725148153E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8">
    <w:name w:val="5ABD4F3D9D1E4AD19B9AC611C30CF312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8">
    <w:name w:val="95BD711C5D95437792F35BA18E5247B3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8">
    <w:name w:val="112C3E9252F440779AA5193B9E1F2B53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4">
    <w:name w:val="8060B830D159447A8550C6CECC707DA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8">
    <w:name w:val="7CF8564C05CF4C51881A8AAA6AB5ED4D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8">
    <w:name w:val="8975EF3D4485403282D270C2780DA71C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8">
    <w:name w:val="35A4075588AF42A5A1FD0A13E85BA655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8">
    <w:name w:val="AB903E24F51640EE9F3E20804E467546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8">
    <w:name w:val="387AF53B3E1E408B9121FE4A77BD245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8">
    <w:name w:val="0DC1C4BCDC5F4184A467BA0635ED4509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8">
    <w:name w:val="7D0FFE3E8DD84403A5589CFA86A3DA3B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8">
    <w:name w:val="63C61249E8ED498C88D63727D261C439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8">
    <w:name w:val="F7B88A9F61474D7C841359708B4B95C6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4">
    <w:name w:val="3520040463A342F69B0567EFA391CEA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8">
    <w:name w:val="32CDE2AE262E4EFBA8FF3C15DAFB6DD3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8">
    <w:name w:val="6FEA7D674AD746C19D61C26B474A34FF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8">
    <w:name w:val="6500F1C5CF0E4524B9E7D2CBECFD2AC6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8">
    <w:name w:val="F3788D9439174F6AB24B76992372F862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8">
    <w:name w:val="5D672D2057C544DF8B946182A4E6F51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5">
    <w:name w:val="8DD4A789244A4AFFAC8B200813C578C9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0">
    <w:name w:val="14BD868A38664477995C36A59D2E5C48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5">
    <w:name w:val="9230AF919AE5430A9CFF2546AADFFAD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5">
    <w:name w:val="D8C8FF60DDD14637A7AB64CEE0A22A67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4">
    <w:name w:val="AF695148DFBE48AE8C4BA45D7627209A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4">
    <w:name w:val="AA2AE96123DF40A9BAAAA153D2363564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4">
    <w:name w:val="AB8DE1A8E5034C6FB0D0EE9E064ABFDA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4">
    <w:name w:val="83A82A28639044B88E22F66D74080C00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4">
    <w:name w:val="02BB34B7DB8F42C98305445C084D5E6C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4">
    <w:name w:val="A942AF6A70534F31A33A0F3B17CE92B6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4">
    <w:name w:val="2D9E992B6A6D431490E866B093EB686C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4">
    <w:name w:val="FD825253216A4B0FA6BC7D3DE14A5D4A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4">
    <w:name w:val="FB458C850C944E9C8FD8237F10AF6902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4">
    <w:name w:val="C00E90DC59E24AB7A71BA8E6CEBF9FE8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4">
    <w:name w:val="21C4DFFA3B504C8EA9A18FAC000FF5AA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4">
    <w:name w:val="4BA53BF1F3084570899240916DEF8594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4">
    <w:name w:val="FCDA15F640AE44CFB0694CEDD4BBCA13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4">
    <w:name w:val="A6DE13D1603743B2B9C02110B836EE0D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2">
    <w:name w:val="1B6B9109E056435ABA4E37309C2591CD22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4">
    <w:name w:val="E5AFCB2AC2D842F69D21C42A9C18A60F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4">
    <w:name w:val="86F73305CE17480E9A97483B4DD92EB3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0">
    <w:name w:val="4CA8A5E0C2684983B2630335F5456C233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4">
    <w:name w:val="2E401E7AF4BC4CA4919336A74414797B24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4">
    <w:name w:val="287A0EB3C8E946D1BD55AB82CE4693CD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4">
    <w:name w:val="AF86FD4B3D5D4572B687ED9A9C069A85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4">
    <w:name w:val="317F442B929D400E835E247D092A7F92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4">
    <w:name w:val="EA5A913DD0C6453E8BD85D610E1DCCB7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5">
    <w:name w:val="B86650E37F0645928B28869645AB2DF3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5">
    <w:name w:val="67188CBC7A644C04B3FBB43ED7F9C3F0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5">
    <w:name w:val="8D4F7508E23F40AD8D712067AD8F280B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5">
    <w:name w:val="7B27AC5B0B2C42DF81F6EC04F4657966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5">
    <w:name w:val="E96B795D1BB145659AEE0F28B3A654C8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6">
    <w:name w:val="4D424EE145534DBC906E12039E2C647D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1">
    <w:name w:val="8CC5D9E40DEB468996E547131A2AED9311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6">
    <w:name w:val="4BC9805FB49345409F93F0D6E4DB0448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2">
    <w:name w:val="0B7C0B4D0CB5449599CEA3446891372A12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5">
    <w:name w:val="36D2F30A99C848D5B1CC7A909F57E8B525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1">
    <w:name w:val="F3E82E6A07E747E995ECC517169E003211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6">
    <w:name w:val="B4AB9E86A3164F0B8424DC59DC90127C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9">
    <w:name w:val="5178CB4123E648FE97C1E1D54A2FB4B1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8">
    <w:name w:val="691495938C0E48E2953FC09EEC8AADBC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8">
    <w:name w:val="08EB6103DCC64D35B862D69DA0F30505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8">
    <w:name w:val="497DD43E7CA8410E8206F72B363BA0E9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8">
    <w:name w:val="A2467E41272A4B56B210BD321C6436F5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7">
    <w:name w:val="F31A51EA6873402BB458B5A6753C848817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8">
    <w:name w:val="8EEFEFA9CB1B4233A17915A55231E1B5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8">
    <w:name w:val="A59EB8E32B95463A8FB9313CC230272D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8">
    <w:name w:val="80ED4433F0D84E85A5D79DA61A5A7BC5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8">
    <w:name w:val="B8F575DD95FA4F0DB8B008499EAAFB0C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8">
    <w:name w:val="4F6A963D18C8436E8F66446F9EA86953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8">
    <w:name w:val="5229AF27947F41D4A162C4D3B4D44EF9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9">
    <w:name w:val="A4B3E3032E5E4CEE896EB095BBCC3EAB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9">
    <w:name w:val="82D891E46F1A4342A21C42725148153E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9">
    <w:name w:val="5ABD4F3D9D1E4AD19B9AC611C30CF312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9">
    <w:name w:val="95BD711C5D95437792F35BA18E5247B3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9">
    <w:name w:val="112C3E9252F440779AA5193B9E1F2B53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5">
    <w:name w:val="8060B830D159447A8550C6CECC707DA25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9">
    <w:name w:val="7CF8564C05CF4C51881A8AAA6AB5ED4D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9">
    <w:name w:val="8975EF3D4485403282D270C2780DA71C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9">
    <w:name w:val="35A4075588AF42A5A1FD0A13E85BA655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9">
    <w:name w:val="AB903E24F51640EE9F3E20804E467546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9">
    <w:name w:val="387AF53B3E1E408B9121FE4A77BD245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9">
    <w:name w:val="0DC1C4BCDC5F4184A467BA0635ED4509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10D789A5A7B4E858EFB43AC50668F9A">
    <w:name w:val="C10D789A5A7B4E858EFB43AC50668F9A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AE98C3023DE4DE89A61A0F140CDAA98">
    <w:name w:val="0AE98C3023DE4DE89A61A0F140CDAA9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587D83F8A6D4917A993246697EA80EA">
    <w:name w:val="8587D83F8A6D4917A993246697EA80EA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F96C6C5237644049051B84F25DA7E59">
    <w:name w:val="0F96C6C5237644049051B84F25DA7E5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D3A75D36826460AA34A7FA1FAB23F52">
    <w:name w:val="FD3A75D36826460AA34A7FA1FAB23F52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DF3798ED0C64D50AE166D6B7B390721">
    <w:name w:val="2DF3798ED0C64D50AE166D6B7B39072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09C350A0A84E45B4DA837925CC03CB">
    <w:name w:val="4109C350A0A84E45B4DA837925CC03CB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D0CF429351748A2A9EB9EC1A164BB8F">
    <w:name w:val="BD0CF429351748A2A9EB9EC1A164BB8F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A3C3161C33462298C2EE1B28715DE4">
    <w:name w:val="3EA3C3161C33462298C2EE1B28715DE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6">
    <w:name w:val="8DD4A789244A4AFFAC8B200813C578C9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1">
    <w:name w:val="14BD868A38664477995C36A59D2E5C481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6">
    <w:name w:val="9230AF919AE5430A9CFF2546AADFFADA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6">
    <w:name w:val="D8C8FF60DDD14637A7AB64CEE0A22A67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5">
    <w:name w:val="AF695148DFBE48AE8C4BA45D7627209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5">
    <w:name w:val="AA2AE96123DF40A9BAAAA153D2363564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5">
    <w:name w:val="AB8DE1A8E5034C6FB0D0EE9E064ABFD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5">
    <w:name w:val="83A82A28639044B88E22F66D74080C00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5">
    <w:name w:val="02BB34B7DB8F42C98305445C084D5E6C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5">
    <w:name w:val="A942AF6A70534F31A33A0F3B17CE92B6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5">
    <w:name w:val="2D9E992B6A6D431490E866B093EB686C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5">
    <w:name w:val="FD825253216A4B0FA6BC7D3DE14A5D4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5">
    <w:name w:val="FB458C850C944E9C8FD8237F10AF6902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5">
    <w:name w:val="C00E90DC59E24AB7A71BA8E6CEBF9FE8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5">
    <w:name w:val="21C4DFFA3B504C8EA9A18FAC000FF5A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5">
    <w:name w:val="4BA53BF1F3084570899240916DEF8594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5">
    <w:name w:val="FCDA15F640AE44CFB0694CEDD4BBCA13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5">
    <w:name w:val="A6DE13D1603743B2B9C02110B836EE0D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3">
    <w:name w:val="1B6B9109E056435ABA4E37309C2591CD23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5">
    <w:name w:val="E5AFCB2AC2D842F69D21C42A9C18A60F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5">
    <w:name w:val="86F73305CE17480E9A97483B4DD92EB3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1">
    <w:name w:val="4CA8A5E0C2684983B2630335F5456C233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5">
    <w:name w:val="2E401E7AF4BC4CA4919336A74414797B25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5">
    <w:name w:val="287A0EB3C8E946D1BD55AB82CE4693CD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5">
    <w:name w:val="AF86FD4B3D5D4572B687ED9A9C069A85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5">
    <w:name w:val="317F442B929D400E835E247D092A7F92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5">
    <w:name w:val="EA5A913DD0C6453E8BD85D610E1DCCB7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6">
    <w:name w:val="B86650E37F0645928B28869645AB2DF3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6">
    <w:name w:val="67188CBC7A644C04B3FBB43ED7F9C3F0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6">
    <w:name w:val="8D4F7508E23F40AD8D712067AD8F280B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6">
    <w:name w:val="7B27AC5B0B2C42DF81F6EC04F4657966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6">
    <w:name w:val="E96B795D1BB145659AEE0F28B3A654C8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7">
    <w:name w:val="4D424EE145534DBC906E12039E2C647D7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2">
    <w:name w:val="8CC5D9E40DEB468996E547131A2AED9312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7">
    <w:name w:val="4BC9805FB49345409F93F0D6E4DB04487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3">
    <w:name w:val="0B7C0B4D0CB5449599CEA3446891372A13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6">
    <w:name w:val="36D2F30A99C848D5B1CC7A909F57E8B52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2">
    <w:name w:val="F3E82E6A07E747E995ECC517169E003212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7">
    <w:name w:val="B4AB9E86A3164F0B8424DC59DC90127C7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0">
    <w:name w:val="5178CB4123E648FE97C1E1D54A2FB4B12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9">
    <w:name w:val="691495938C0E48E2953FC09EEC8AADBC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9">
    <w:name w:val="08EB6103DCC64D35B862D69DA0F30505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9">
    <w:name w:val="497DD43E7CA8410E8206F72B363BA0E9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9">
    <w:name w:val="A2467E41272A4B56B210BD321C6436F5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8">
    <w:name w:val="F31A51EA6873402BB458B5A6753C8488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9">
    <w:name w:val="8EEFEFA9CB1B4233A17915A55231E1B5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9">
    <w:name w:val="A59EB8E32B95463A8FB9313CC230272D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9">
    <w:name w:val="80ED4433F0D84E85A5D79DA61A5A7BC5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9">
    <w:name w:val="B8F575DD95FA4F0DB8B008499EAAFB0C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9">
    <w:name w:val="4F6A963D18C8436E8F66446F9EA86953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9">
    <w:name w:val="5229AF27947F41D4A162C4D3B4D44EF9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0">
    <w:name w:val="A4B3E3032E5E4CEE896EB095BBCC3EAB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0">
    <w:name w:val="82D891E46F1A4342A21C42725148153E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10">
    <w:name w:val="5ABD4F3D9D1E4AD19B9AC611C30CF312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10">
    <w:name w:val="95BD711C5D95437792F35BA18E5247B3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10">
    <w:name w:val="112C3E9252F440779AA5193B9E1F2B53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6">
    <w:name w:val="8060B830D159447A8550C6CECC707DA2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10">
    <w:name w:val="7CF8564C05CF4C51881A8AAA6AB5ED4D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10">
    <w:name w:val="8975EF3D4485403282D270C2780DA71C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10">
    <w:name w:val="35A4075588AF42A5A1FD0A13E85BA655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10">
    <w:name w:val="AB903E24F51640EE9F3E20804E467546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10">
    <w:name w:val="387AF53B3E1E408B9121FE4A77BD2451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10">
    <w:name w:val="0DC1C4BCDC5F4184A467BA0635ED4509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10D789A5A7B4E858EFB43AC50668F9A1">
    <w:name w:val="C10D789A5A7B4E858EFB43AC50668F9A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AE98C3023DE4DE89A61A0F140CDAA981">
    <w:name w:val="0AE98C3023DE4DE89A61A0F140CDAA98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587D83F8A6D4917A993246697EA80EA1">
    <w:name w:val="8587D83F8A6D4917A993246697EA80EA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F96C6C5237644049051B84F25DA7E591">
    <w:name w:val="0F96C6C5237644049051B84F25DA7E591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D3A75D36826460AA34A7FA1FAB23F521">
    <w:name w:val="FD3A75D36826460AA34A7FA1FAB23F521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DF3798ED0C64D50AE166D6B7B3907211">
    <w:name w:val="2DF3798ED0C64D50AE166D6B7B390721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09C350A0A84E45B4DA837925CC03CB1">
    <w:name w:val="4109C350A0A84E45B4DA837925CC03CB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D0CF429351748A2A9EB9EC1A164BB8F1">
    <w:name w:val="BD0CF429351748A2A9EB9EC1A164BB8F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A3C3161C33462298C2EE1B28715DE41">
    <w:name w:val="3EA3C3161C33462298C2EE1B28715DE4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7">
    <w:name w:val="8DD4A789244A4AFFAC8B200813C578C9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2">
    <w:name w:val="14BD868A38664477995C36A59D2E5C4812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7">
    <w:name w:val="9230AF919AE5430A9CFF2546AADFFADA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7">
    <w:name w:val="D8C8FF60DDD14637A7AB64CEE0A22A67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6">
    <w:name w:val="AF695148DFBE48AE8C4BA45D7627209A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6">
    <w:name w:val="AA2AE96123DF40A9BAAAA153D2363564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6">
    <w:name w:val="AB8DE1A8E5034C6FB0D0EE9E064ABFDA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6">
    <w:name w:val="83A82A28639044B88E22F66D74080C00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6">
    <w:name w:val="02BB34B7DB8F42C98305445C084D5E6C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6">
    <w:name w:val="A942AF6A70534F31A33A0F3B17CE92B6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6">
    <w:name w:val="2D9E992B6A6D431490E866B093EB686C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6">
    <w:name w:val="FD825253216A4B0FA6BC7D3DE14A5D4A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6">
    <w:name w:val="FB458C850C944E9C8FD8237F10AF6902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6">
    <w:name w:val="C00E90DC59E24AB7A71BA8E6CEBF9FE8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6">
    <w:name w:val="21C4DFFA3B504C8EA9A18FAC000FF5AA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6">
    <w:name w:val="4BA53BF1F3084570899240916DEF8594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6">
    <w:name w:val="FCDA15F640AE44CFB0694CEDD4BBCA13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6">
    <w:name w:val="A6DE13D1603743B2B9C02110B836EE0D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4">
    <w:name w:val="1B6B9109E056435ABA4E37309C2591CD24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6">
    <w:name w:val="E5AFCB2AC2D842F69D21C42A9C18A60F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6">
    <w:name w:val="86F73305CE17480E9A97483B4DD92EB3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2">
    <w:name w:val="4CA8A5E0C2684983B2630335F5456C2332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6">
    <w:name w:val="2E401E7AF4BC4CA4919336A74414797B26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6">
    <w:name w:val="287A0EB3C8E946D1BD55AB82CE4693CD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6">
    <w:name w:val="AF86FD4B3D5D4572B687ED9A9C069A85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6">
    <w:name w:val="317F442B929D400E835E247D092A7F92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6">
    <w:name w:val="EA5A913DD0C6453E8BD85D610E1DCCB7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7">
    <w:name w:val="B86650E37F0645928B28869645AB2DF3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7">
    <w:name w:val="67188CBC7A644C04B3FBB43ED7F9C3F0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7">
    <w:name w:val="8D4F7508E23F40AD8D712067AD8F280B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7">
    <w:name w:val="7B27AC5B0B2C42DF81F6EC04F4657966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7">
    <w:name w:val="E96B795D1BB145659AEE0F28B3A654C8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8">
    <w:name w:val="4D424EE145534DBC906E12039E2C647D8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3">
    <w:name w:val="8CC5D9E40DEB468996E547131A2AED9313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8">
    <w:name w:val="4BC9805FB49345409F93F0D6E4DB04488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4">
    <w:name w:val="0B7C0B4D0CB5449599CEA3446891372A14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7">
    <w:name w:val="36D2F30A99C848D5B1CC7A909F57E8B527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3">
    <w:name w:val="F3E82E6A07E747E995ECC517169E003213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8">
    <w:name w:val="B4AB9E86A3164F0B8424DC59DC90127C8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1">
    <w:name w:val="5178CB4123E648FE97C1E1D54A2FB4B121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0">
    <w:name w:val="691495938C0E48E2953FC09EEC8AADBC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0">
    <w:name w:val="08EB6103DCC64D35B862D69DA0F30505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0">
    <w:name w:val="497DD43E7CA8410E8206F72B363BA0E9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0">
    <w:name w:val="A2467E41272A4B56B210BD321C6436F5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9">
    <w:name w:val="F31A51EA6873402BB458B5A6753C848819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0">
    <w:name w:val="8EEFEFA9CB1B4233A17915A55231E1B5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0">
    <w:name w:val="A59EB8E32B95463A8FB9313CC230272D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0">
    <w:name w:val="80ED4433F0D84E85A5D79DA61A5A7BC5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0">
    <w:name w:val="B8F575DD95FA4F0DB8B008499EAAFB0C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0">
    <w:name w:val="4F6A963D18C8436E8F66446F9EA86953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0">
    <w:name w:val="5229AF27947F41D4A162C4D3B4D44EF9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1">
    <w:name w:val="A4B3E3032E5E4CEE896EB095BBCC3EAB11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1">
    <w:name w:val="82D891E46F1A4342A21C42725148153E11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D201BF34C6A4A6D985544A2E75B151D">
    <w:name w:val="FD201BF34C6A4A6D985544A2E75B151D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E16D20942F449C4BB71B5547989C66D">
    <w:name w:val="5E16D20942F449C4BB71B5547989C66D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3437CC05CB24793BD86407113E48F4F">
    <w:name w:val="43437CC05CB24793BD86407113E48F4F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92764B1C2B84AFEA42CBD2997AB915C">
    <w:name w:val="F92764B1C2B84AFEA42CBD2997AB915C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EA6388C98424F8DA5F3F92DE901D457">
    <w:name w:val="3EA6388C98424F8DA5F3F92DE901D45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D34B675622D423CAB825D4C47D7DF1E">
    <w:name w:val="0D34B675622D423CAB825D4C47D7DF1E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09D53D46CA8403CA3DCF24839763CD4">
    <w:name w:val="709D53D46CA8403CA3DCF24839763CD4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D06392B322B445C93D53ED623DFB59E">
    <w:name w:val="0D06392B322B445C93D53ED623DFB59E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B7C3B9DE7940439FD14EF44BAA512F">
    <w:name w:val="FFB7C3B9DE7940439FD14EF44BAA512F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CE5FAC4AA14C228A38E7DF938081C2">
    <w:name w:val="8DCE5FAC4AA14C228A38E7DF938081C2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4ACB6FE21CC416388D2CD631AD03CA0">
    <w:name w:val="94ACB6FE21CC416388D2CD631AD03CA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B9E2EF9BB1429EB10487A3E8E26446">
    <w:name w:val="53B9E2EF9BB1429EB10487A3E8E2644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AE386324FD474FB0E8573644DDF107">
    <w:name w:val="5CAE386324FD474FB0E8573644DDF10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E0864B03804F0AB071DC0640332542">
    <w:name w:val="02E0864B03804F0AB071DC0640332542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B3023463DF4466A878709063E8C57A">
    <w:name w:val="F7B3023463DF4466A878709063E8C57A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B175BDEB8ED47A98A98CDF330456811">
    <w:name w:val="FB175BDEB8ED47A98A98CDF330456811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460F1C83005489DB778ECCD4A7BCA76">
    <w:name w:val="C460F1C83005489DB778ECCD4A7BCA7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6F1AD3EE3E5400AAEB54B41340119D4">
    <w:name w:val="46F1AD3EE3E5400AAEB54B41340119D4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ED2B44BD9884C7691886F8B00150BAA">
    <w:name w:val="DED2B44BD9884C7691886F8B00150BAA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8">
    <w:name w:val="8DD4A789244A4AFFAC8B200813C578C9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3">
    <w:name w:val="14BD868A38664477995C36A59D2E5C4813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8">
    <w:name w:val="9230AF919AE5430A9CFF2546AADFFADA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8">
    <w:name w:val="D8C8FF60DDD14637A7AB64CEE0A22A67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7">
    <w:name w:val="AF695148DFBE48AE8C4BA45D7627209A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7">
    <w:name w:val="AA2AE96123DF40A9BAAAA153D2363564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7">
    <w:name w:val="AB8DE1A8E5034C6FB0D0EE9E064ABFDA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7">
    <w:name w:val="83A82A28639044B88E22F66D74080C00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7">
    <w:name w:val="02BB34B7DB8F42C98305445C084D5E6C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7">
    <w:name w:val="A942AF6A70534F31A33A0F3B17CE92B6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7">
    <w:name w:val="2D9E992B6A6D431490E866B093EB686C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7">
    <w:name w:val="FD825253216A4B0FA6BC7D3DE14A5D4A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7">
    <w:name w:val="FB458C850C944E9C8FD8237F10AF6902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7">
    <w:name w:val="C00E90DC59E24AB7A71BA8E6CEBF9FE8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7">
    <w:name w:val="21C4DFFA3B504C8EA9A18FAC000FF5AA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7">
    <w:name w:val="4BA53BF1F3084570899240916DEF8594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7">
    <w:name w:val="FCDA15F640AE44CFB0694CEDD4BBCA13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7">
    <w:name w:val="A6DE13D1603743B2B9C02110B836EE0D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5">
    <w:name w:val="1B6B9109E056435ABA4E37309C2591CD25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7">
    <w:name w:val="E5AFCB2AC2D842F69D21C42A9C18A60F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7">
    <w:name w:val="86F73305CE17480E9A97483B4DD92EB3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3">
    <w:name w:val="4CA8A5E0C2684983B2630335F5456C2333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7">
    <w:name w:val="2E401E7AF4BC4CA4919336A74414797B27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7">
    <w:name w:val="287A0EB3C8E946D1BD55AB82CE4693CD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7">
    <w:name w:val="AF86FD4B3D5D4572B687ED9A9C069A85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7">
    <w:name w:val="317F442B929D400E835E247D092A7F92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7">
    <w:name w:val="EA5A913DD0C6453E8BD85D610E1DCCB7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8">
    <w:name w:val="B86650E37F0645928B28869645AB2DF3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8">
    <w:name w:val="67188CBC7A644C04B3FBB43ED7F9C3F0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8">
    <w:name w:val="8D4F7508E23F40AD8D712067AD8F280B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8">
    <w:name w:val="7B27AC5B0B2C42DF81F6EC04F4657966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8">
    <w:name w:val="E96B795D1BB145659AEE0F28B3A654C8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9">
    <w:name w:val="4D424EE145534DBC906E12039E2C647D9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4">
    <w:name w:val="8CC5D9E40DEB468996E547131A2AED9314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9">
    <w:name w:val="4BC9805FB49345409F93F0D6E4DB04489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5">
    <w:name w:val="0B7C0B4D0CB5449599CEA3446891372A15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8">
    <w:name w:val="36D2F30A99C848D5B1CC7A909F57E8B528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4">
    <w:name w:val="F3E82E6A07E747E995ECC517169E003214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9">
    <w:name w:val="B4AB9E86A3164F0B8424DC59DC90127C9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2">
    <w:name w:val="5178CB4123E648FE97C1E1D54A2FB4B122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1">
    <w:name w:val="691495938C0E48E2953FC09EEC8AADBC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1">
    <w:name w:val="08EB6103DCC64D35B862D69DA0F30505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1">
    <w:name w:val="497DD43E7CA8410E8206F72B363BA0E9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1">
    <w:name w:val="A2467E41272A4B56B210BD321C6436F5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0">
    <w:name w:val="F31A51EA6873402BB458B5A6753C848820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1">
    <w:name w:val="8EEFEFA9CB1B4233A17915A55231E1B5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1">
    <w:name w:val="A59EB8E32B95463A8FB9313CC230272D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1">
    <w:name w:val="80ED4433F0D84E85A5D79DA61A5A7BC5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1">
    <w:name w:val="B8F575DD95FA4F0DB8B008499EAAFB0C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1">
    <w:name w:val="4F6A963D18C8436E8F66446F9EA86953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1">
    <w:name w:val="5229AF27947F41D4A162C4D3B4D44EF9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2">
    <w:name w:val="A4B3E3032E5E4CEE896EB095BBCC3EAB12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2">
    <w:name w:val="82D891E46F1A4342A21C42725148153E12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0A7E3A36164F8FA8955204812362B1">
    <w:name w:val="B40A7E3A36164F8FA8955204812362B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CAE2B80D5334576BF15CD3CE56BE207">
    <w:name w:val="9CAE2B80D5334576BF15CD3CE56BE207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DD485B9186C4FC99F2344C8164B9BDC">
    <w:name w:val="EDD485B9186C4FC99F2344C8164B9BDC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065E6082E34DA8AA06FF117903B4F4">
    <w:name w:val="14065E6082E34DA8AA06FF117903B4F4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089B13EAD6B443CABD124309675B4DA">
    <w:name w:val="F089B13EAD6B443CABD124309675B4DA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E64E57A667D44FB8F17BDF745A913D2">
    <w:name w:val="9E64E57A667D44FB8F17BDF745A913D2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6A6438178BE4F7980C723AC6756F04A">
    <w:name w:val="06A6438178BE4F7980C723AC6756F04A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AEA8BD339EF45459C8A002852FA099B">
    <w:name w:val="BAEA8BD339EF45459C8A002852FA099B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26FB4EEA63F4B7E9953E5412FF9C9DD">
    <w:name w:val="726FB4EEA63F4B7E9953E5412FF9C9DD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3B28D1FECEC4DB3A839074625047D3C">
    <w:name w:val="E3B28D1FECEC4DB3A839074625047D3C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E734C06523047609763A6AC6F7B5D87">
    <w:name w:val="4E734C06523047609763A6AC6F7B5D8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F6B3102ECDD4E809610D4DC9BACB5BD">
    <w:name w:val="DF6B3102ECDD4E809610D4DC9BACB5BD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6D6B788AAAE46FAA613E253D6D6FA4C">
    <w:name w:val="76D6B788AAAE46FAA613E253D6D6FA4C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9624CD55080482291D1B8794646D53A">
    <w:name w:val="C9624CD55080482291D1B8794646D53A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39DFF3F47441CB89B11AE67DE205BE">
    <w:name w:val="5239DFF3F47441CB89B11AE67DE205BE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AAF60CCDCD40489FD7F4511682A437">
    <w:name w:val="4FAAF60CCDCD40489FD7F4511682A43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5A6261057064431BD08C27A685D0343">
    <w:name w:val="95A6261057064431BD08C27A685D0343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E057AF18C9B458A8DE4214E9D71464C">
    <w:name w:val="1E057AF18C9B458A8DE4214E9D71464C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FB634A6F740E5ABE69CC23A49AAEE">
    <w:name w:val="4D4FB634A6F740E5ABE69CC23A49AAEE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9">
    <w:name w:val="8DD4A789244A4AFFAC8B200813C578C9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4">
    <w:name w:val="14BD868A38664477995C36A59D2E5C481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9">
    <w:name w:val="9230AF919AE5430A9CFF2546AADFFAD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9">
    <w:name w:val="D8C8FF60DDD14637A7AB64CEE0A22A67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8">
    <w:name w:val="AF695148DFBE48AE8C4BA45D7627209A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8">
    <w:name w:val="AA2AE96123DF40A9BAAAA153D2363564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8">
    <w:name w:val="AB8DE1A8E5034C6FB0D0EE9E064ABFDA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8">
    <w:name w:val="83A82A28639044B88E22F66D74080C00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8">
    <w:name w:val="02BB34B7DB8F42C98305445C084D5E6C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8">
    <w:name w:val="A942AF6A70534F31A33A0F3B17CE92B6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8">
    <w:name w:val="2D9E992B6A6D431490E866B093EB686C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8">
    <w:name w:val="FD825253216A4B0FA6BC7D3DE14A5D4A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8">
    <w:name w:val="FB458C850C944E9C8FD8237F10AF6902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8">
    <w:name w:val="C00E90DC59E24AB7A71BA8E6CEBF9FE8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8">
    <w:name w:val="21C4DFFA3B504C8EA9A18FAC000FF5AA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8">
    <w:name w:val="4BA53BF1F3084570899240916DEF8594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8">
    <w:name w:val="FCDA15F640AE44CFB0694CEDD4BBCA13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8">
    <w:name w:val="A6DE13D1603743B2B9C02110B836EE0D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6">
    <w:name w:val="1B6B9109E056435ABA4E37309C2591CD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8">
    <w:name w:val="E5AFCB2AC2D842F69D21C42A9C18A60F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8">
    <w:name w:val="86F73305CE17480E9A97483B4DD92EB3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4">
    <w:name w:val="4CA8A5E0C2684983B2630335F5456C23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8">
    <w:name w:val="2E401E7AF4BC4CA4919336A74414797B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8">
    <w:name w:val="287A0EB3C8E946D1BD55AB82CE4693CD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8">
    <w:name w:val="AF86FD4B3D5D4572B687ED9A9C069A85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8">
    <w:name w:val="317F442B929D400E835E247D092A7F92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8">
    <w:name w:val="EA5A913DD0C6453E8BD85D610E1DCCB7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9">
    <w:name w:val="B86650E37F0645928B28869645AB2DF3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9">
    <w:name w:val="67188CBC7A644C04B3FBB43ED7F9C3F0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9">
    <w:name w:val="8D4F7508E23F40AD8D712067AD8F280B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9">
    <w:name w:val="7B27AC5B0B2C42DF81F6EC04F4657966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9">
    <w:name w:val="E96B795D1BB145659AEE0F28B3A654C8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0">
    <w:name w:val="4D424EE145534DBC906E12039E2C647D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5">
    <w:name w:val="8CC5D9E40DEB468996E547131A2AED93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0">
    <w:name w:val="4BC9805FB49345409F93F0D6E4DB0448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6">
    <w:name w:val="0B7C0B4D0CB5449599CEA3446891372A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9">
    <w:name w:val="36D2F30A99C848D5B1CC7A909F57E8B5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5">
    <w:name w:val="F3E82E6A07E747E995ECC517169E0032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0">
    <w:name w:val="B4AB9E86A3164F0B8424DC59DC90127C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3">
    <w:name w:val="5178CB4123E648FE97C1E1D54A2FB4B1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2">
    <w:name w:val="691495938C0E48E2953FC09EEC8AADBC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2">
    <w:name w:val="08EB6103DCC64D35B862D69DA0F30505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2">
    <w:name w:val="497DD43E7CA8410E8206F72B363BA0E9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2">
    <w:name w:val="A2467E41272A4B56B210BD321C6436F5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1">
    <w:name w:val="F31A51EA6873402BB458B5A6753C84882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2">
    <w:name w:val="8EEFEFA9CB1B4233A17915A55231E1B5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2">
    <w:name w:val="A59EB8E32B95463A8FB9313CC230272D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2">
    <w:name w:val="80ED4433F0D84E85A5D79DA61A5A7BC5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2">
    <w:name w:val="B8F575DD95FA4F0DB8B008499EAAFB0C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2">
    <w:name w:val="4F6A963D18C8436E8F66446F9EA86953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2">
    <w:name w:val="5229AF27947F41D4A162C4D3B4D44EF9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3">
    <w:name w:val="A4B3E3032E5E4CEE896EB095BBCC3EAB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3">
    <w:name w:val="82D891E46F1A4342A21C42725148153E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">
    <w:name w:val="D2FDB32D10674F2EB6370330EADA385E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">
    <w:name w:val="D09D573E0BDD4FB0B7813C87D4706A9B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">
    <w:name w:val="F7DC7E63FBED43F0B92AE7302772CFAC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">
    <w:name w:val="F764FAC2B5F74F5C9C612E4A8E45059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">
    <w:name w:val="0737CE8D60EA4393A5D652D35E03BFB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">
    <w:name w:val="A8272556671646688C8692F08DD7295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">
    <w:name w:val="78F1B2A53EA64C48814ADA85F48FCD3D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">
    <w:name w:val="14933B612140480E89E2EDFC628E8CC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">
    <w:name w:val="9C824E66ACB2455CAF09A655E8FFE0FB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">
    <w:name w:val="BF3803D77CFD4CFBA8CE1D9AA358102D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">
    <w:name w:val="A4A59A99684348AE8957E5C3A14ED10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">
    <w:name w:val="3B548BF659FC434CB773654E5764DF6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">
    <w:name w:val="091B1A868C2B4588A8C7924E063702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">
    <w:name w:val="5BA4585A5308418D9FE1F93A6A697FAB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">
    <w:name w:val="73B2C674584B4E4E9EEADBE798AB84C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">
    <w:name w:val="8190B985E3B4445588FE39C815C0D9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">
    <w:name w:val="1C38B07FABF84CB3A3BD7E45F9AD23FE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">
    <w:name w:val="8843EEA0B0774F60ACD80FA28E3F7A6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">
    <w:name w:val="AA16D2A079D6440697B5FC47E68632F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0">
    <w:name w:val="8DD4A789244A4AFFAC8B200813C578C9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5">
    <w:name w:val="14BD868A38664477995C36A59D2E5C481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0">
    <w:name w:val="9230AF919AE5430A9CFF2546AADFFAD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0">
    <w:name w:val="D8C8FF60DDD14637A7AB64CEE0A22A67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9">
    <w:name w:val="AF695148DFBE48AE8C4BA45D7627209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9">
    <w:name w:val="AA2AE96123DF40A9BAAAA153D2363564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9">
    <w:name w:val="AB8DE1A8E5034C6FB0D0EE9E064ABFD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9">
    <w:name w:val="83A82A28639044B88E22F66D74080C00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9">
    <w:name w:val="02BB34B7DB8F42C98305445C084D5E6C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9">
    <w:name w:val="A942AF6A70534F31A33A0F3B17CE92B6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9">
    <w:name w:val="2D9E992B6A6D431490E866B093EB686C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9">
    <w:name w:val="FD825253216A4B0FA6BC7D3DE14A5D4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9">
    <w:name w:val="FB458C850C944E9C8FD8237F10AF6902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9">
    <w:name w:val="C00E90DC59E24AB7A71BA8E6CEBF9FE8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9">
    <w:name w:val="21C4DFFA3B504C8EA9A18FAC000FF5A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9">
    <w:name w:val="4BA53BF1F3084570899240916DEF8594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9">
    <w:name w:val="FCDA15F640AE44CFB0694CEDD4BBCA13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9">
    <w:name w:val="A6DE13D1603743B2B9C02110B836EE0D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7">
    <w:name w:val="1B6B9109E056435ABA4E37309C2591CD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9">
    <w:name w:val="E5AFCB2AC2D842F69D21C42A9C18A60F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9">
    <w:name w:val="86F73305CE17480E9A97483B4DD92EB3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5">
    <w:name w:val="4CA8A5E0C2684983B2630335F5456C23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9">
    <w:name w:val="2E401E7AF4BC4CA4919336A74414797B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9">
    <w:name w:val="287A0EB3C8E946D1BD55AB82CE4693CD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9">
    <w:name w:val="AF86FD4B3D5D4572B687ED9A9C069A85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9">
    <w:name w:val="317F442B929D400E835E247D092A7F92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9">
    <w:name w:val="EA5A913DD0C6453E8BD85D610E1DCCB7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0">
    <w:name w:val="B86650E37F0645928B28869645AB2DF3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0">
    <w:name w:val="67188CBC7A644C04B3FBB43ED7F9C3F0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0">
    <w:name w:val="8D4F7508E23F40AD8D712067AD8F280B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0">
    <w:name w:val="7B27AC5B0B2C42DF81F6EC04F4657966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0">
    <w:name w:val="E96B795D1BB145659AEE0F28B3A654C8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1">
    <w:name w:val="4D424EE145534DBC906E12039E2C647D1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6">
    <w:name w:val="8CC5D9E40DEB468996E547131A2AED93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1">
    <w:name w:val="4BC9805FB49345409F93F0D6E4DB04481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7">
    <w:name w:val="0B7C0B4D0CB5449599CEA3446891372A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0">
    <w:name w:val="36D2F30A99C848D5B1CC7A909F57E8B5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6">
    <w:name w:val="F3E82E6A07E747E995ECC517169E0032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1">
    <w:name w:val="B4AB9E86A3164F0B8424DC59DC90127C1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4">
    <w:name w:val="5178CB4123E648FE97C1E1D54A2FB4B1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3">
    <w:name w:val="691495938C0E48E2953FC09EEC8AADBC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3">
    <w:name w:val="08EB6103DCC64D35B862D69DA0F30505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3">
    <w:name w:val="497DD43E7CA8410E8206F72B363BA0E9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3">
    <w:name w:val="A2467E41272A4B56B210BD321C6436F5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2">
    <w:name w:val="F31A51EA6873402BB458B5A6753C8488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3">
    <w:name w:val="8EEFEFA9CB1B4233A17915A55231E1B5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3">
    <w:name w:val="A59EB8E32B95463A8FB9313CC230272D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3">
    <w:name w:val="80ED4433F0D84E85A5D79DA61A5A7BC5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3">
    <w:name w:val="B8F575DD95FA4F0DB8B008499EAAFB0C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3">
    <w:name w:val="4F6A963D18C8436E8F66446F9EA86953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3">
    <w:name w:val="5229AF27947F41D4A162C4D3B4D44EF9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4">
    <w:name w:val="A4B3E3032E5E4CEE896EB095BBCC3EAB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4">
    <w:name w:val="82D891E46F1A4342A21C42725148153E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1">
    <w:name w:val="D2FDB32D10674F2EB6370330EADA385E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1">
    <w:name w:val="D09D573E0BDD4FB0B7813C87D4706A9B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1">
    <w:name w:val="F7DC7E63FBED43F0B92AE7302772CFAC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1">
    <w:name w:val="F764FAC2B5F74F5C9C612E4A8E450591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1">
    <w:name w:val="0737CE8D60EA4393A5D652D35E03BFB9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1">
    <w:name w:val="A8272556671646688C8692F08DD72954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1">
    <w:name w:val="78F1B2A53EA64C48814ADA85F48FCD3D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1">
    <w:name w:val="14933B612140480E89E2EDFC628E8CC4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1">
    <w:name w:val="9C824E66ACB2455CAF09A655E8FFE0FB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1">
    <w:name w:val="BF3803D77CFD4CFBA8CE1D9AA358102D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1">
    <w:name w:val="A4A59A99684348AE8957E5C3A14ED109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1">
    <w:name w:val="3B548BF659FC434CB773654E5764DF64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1">
    <w:name w:val="091B1A868C2B4588A8C7924E06370227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1">
    <w:name w:val="5BA4585A5308418D9FE1F93A6A697FAB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1">
    <w:name w:val="73B2C674584B4E4E9EEADBE798AB84C5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1">
    <w:name w:val="8190B985E3B4445588FE39C815C0D925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1">
    <w:name w:val="1C38B07FABF84CB3A3BD7E45F9AD23FE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1">
    <w:name w:val="8843EEA0B0774F60ACD80FA28E3F7A68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1">
    <w:name w:val="AA16D2A079D6440697B5FC47E68632F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1">
    <w:name w:val="8DD4A789244A4AFFAC8B200813C578C9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6">
    <w:name w:val="14BD868A38664477995C36A59D2E5C481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1">
    <w:name w:val="9230AF919AE5430A9CFF2546AADFFAD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1">
    <w:name w:val="D8C8FF60DDD14637A7AB64CEE0A22A67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0">
    <w:name w:val="AF695148DFBE48AE8C4BA45D7627209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0">
    <w:name w:val="AA2AE96123DF40A9BAAAA153D2363564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0">
    <w:name w:val="AB8DE1A8E5034C6FB0D0EE9E064ABFD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0">
    <w:name w:val="83A82A28639044B88E22F66D74080C00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0">
    <w:name w:val="02BB34B7DB8F42C98305445C084D5E6C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0">
    <w:name w:val="A942AF6A70534F31A33A0F3B17CE92B6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0">
    <w:name w:val="2D9E992B6A6D431490E866B093EB686C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0">
    <w:name w:val="FD825253216A4B0FA6BC7D3DE14A5D4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0">
    <w:name w:val="FB458C850C944E9C8FD8237F10AF6902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0">
    <w:name w:val="C00E90DC59E24AB7A71BA8E6CEBF9FE8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0">
    <w:name w:val="21C4DFFA3B504C8EA9A18FAC000FF5A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0">
    <w:name w:val="4BA53BF1F3084570899240916DEF8594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0">
    <w:name w:val="FCDA15F640AE44CFB0694CEDD4BBCA13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0">
    <w:name w:val="A6DE13D1603743B2B9C02110B836EE0D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8">
    <w:name w:val="1B6B9109E056435ABA4E37309C2591CD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0">
    <w:name w:val="E5AFCB2AC2D842F69D21C42A9C18A60F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0">
    <w:name w:val="86F73305CE17480E9A97483B4DD92EB3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6">
    <w:name w:val="4CA8A5E0C2684983B2630335F5456C23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0">
    <w:name w:val="2E401E7AF4BC4CA4919336A74414797B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0">
    <w:name w:val="287A0EB3C8E946D1BD55AB82CE4693CD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0">
    <w:name w:val="AF86FD4B3D5D4572B687ED9A9C069A85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0">
    <w:name w:val="317F442B929D400E835E247D092A7F92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0">
    <w:name w:val="EA5A913DD0C6453E8BD85D610E1DCCB7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1">
    <w:name w:val="B86650E37F0645928B28869645AB2DF3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1">
    <w:name w:val="67188CBC7A644C04B3FBB43ED7F9C3F0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1">
    <w:name w:val="8D4F7508E23F40AD8D712067AD8F280B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1">
    <w:name w:val="7B27AC5B0B2C42DF81F6EC04F4657966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1">
    <w:name w:val="E96B795D1BB145659AEE0F28B3A654C8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2">
    <w:name w:val="4D424EE145534DBC906E12039E2C647D1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7">
    <w:name w:val="8CC5D9E40DEB468996E547131A2AED93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2">
    <w:name w:val="4BC9805FB49345409F93F0D6E4DB04481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8">
    <w:name w:val="0B7C0B4D0CB5449599CEA3446891372A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1">
    <w:name w:val="36D2F30A99C848D5B1CC7A909F57E8B5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7">
    <w:name w:val="F3E82E6A07E747E995ECC517169E0032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2">
    <w:name w:val="B4AB9E86A3164F0B8424DC59DC90127C1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5">
    <w:name w:val="5178CB4123E648FE97C1E1D54A2FB4B1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4">
    <w:name w:val="691495938C0E48E2953FC09EEC8AADBC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4">
    <w:name w:val="08EB6103DCC64D35B862D69DA0F30505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4">
    <w:name w:val="497DD43E7CA8410E8206F72B363BA0E9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4">
    <w:name w:val="A2467E41272A4B56B210BD321C6436F5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3">
    <w:name w:val="F31A51EA6873402BB458B5A6753C8488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4">
    <w:name w:val="8EEFEFA9CB1B4233A17915A55231E1B5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4">
    <w:name w:val="A59EB8E32B95463A8FB9313CC230272D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4">
    <w:name w:val="80ED4433F0D84E85A5D79DA61A5A7BC5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4">
    <w:name w:val="B8F575DD95FA4F0DB8B008499EAAFB0C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4">
    <w:name w:val="4F6A963D18C8436E8F66446F9EA86953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4">
    <w:name w:val="5229AF27947F41D4A162C4D3B4D44EF9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5">
    <w:name w:val="A4B3E3032E5E4CEE896EB095BBCC3EAB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5">
    <w:name w:val="82D891E46F1A4342A21C42725148153E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2">
    <w:name w:val="D2FDB32D10674F2EB6370330EADA385E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2">
    <w:name w:val="D09D573E0BDD4FB0B7813C87D4706A9B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2">
    <w:name w:val="F7DC7E63FBED43F0B92AE7302772CFAC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2">
    <w:name w:val="F764FAC2B5F74F5C9C612E4A8E450591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2">
    <w:name w:val="0737CE8D60EA4393A5D652D35E03BFB9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2">
    <w:name w:val="A8272556671646688C8692F08DD72954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2">
    <w:name w:val="78F1B2A53EA64C48814ADA85F48FCD3D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2">
    <w:name w:val="14933B612140480E89E2EDFC628E8CC4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2">
    <w:name w:val="9C824E66ACB2455CAF09A655E8FFE0FB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2">
    <w:name w:val="BF3803D77CFD4CFBA8CE1D9AA358102D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2">
    <w:name w:val="A4A59A99684348AE8957E5C3A14ED109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2">
    <w:name w:val="3B548BF659FC434CB773654E5764DF64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2">
    <w:name w:val="091B1A868C2B4588A8C7924E06370227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2">
    <w:name w:val="5BA4585A5308418D9FE1F93A6A697FAB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2">
    <w:name w:val="73B2C674584B4E4E9EEADBE798AB84C5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2">
    <w:name w:val="8190B985E3B4445588FE39C815C0D925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2">
    <w:name w:val="1C38B07FABF84CB3A3BD7E45F9AD23FE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2">
    <w:name w:val="8843EEA0B0774F60ACD80FA28E3F7A68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2">
    <w:name w:val="AA16D2A079D6440697B5FC47E68632F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2">
    <w:name w:val="8DD4A789244A4AFFAC8B200813C578C9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7">
    <w:name w:val="14BD868A38664477995C36A59D2E5C481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2">
    <w:name w:val="9230AF919AE5430A9CFF2546AADFFAD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2">
    <w:name w:val="D8C8FF60DDD14637A7AB64CEE0A22A67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1">
    <w:name w:val="AF695148DFBE48AE8C4BA45D7627209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1">
    <w:name w:val="AA2AE96123DF40A9BAAAA153D2363564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1">
    <w:name w:val="AB8DE1A8E5034C6FB0D0EE9E064ABFD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1">
    <w:name w:val="83A82A28639044B88E22F66D74080C00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1">
    <w:name w:val="02BB34B7DB8F42C98305445C084D5E6C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1">
    <w:name w:val="A942AF6A70534F31A33A0F3B17CE92B6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1">
    <w:name w:val="2D9E992B6A6D431490E866B093EB686C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1">
    <w:name w:val="FD825253216A4B0FA6BC7D3DE14A5D4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1">
    <w:name w:val="FB458C850C944E9C8FD8237F10AF6902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1">
    <w:name w:val="C00E90DC59E24AB7A71BA8E6CEBF9FE8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1">
    <w:name w:val="21C4DFFA3B504C8EA9A18FAC000FF5A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1">
    <w:name w:val="4BA53BF1F3084570899240916DEF8594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1">
    <w:name w:val="FCDA15F640AE44CFB0694CEDD4BBCA13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1">
    <w:name w:val="A6DE13D1603743B2B9C02110B836EE0D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9">
    <w:name w:val="1B6B9109E056435ABA4E37309C2591CD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1">
    <w:name w:val="E5AFCB2AC2D842F69D21C42A9C18A60F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1">
    <w:name w:val="86F73305CE17480E9A97483B4DD92EB3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7">
    <w:name w:val="4CA8A5E0C2684983B2630335F5456C23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1">
    <w:name w:val="2E401E7AF4BC4CA4919336A74414797B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1">
    <w:name w:val="287A0EB3C8E946D1BD55AB82CE4693CD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1">
    <w:name w:val="AF86FD4B3D5D4572B687ED9A9C069A85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1">
    <w:name w:val="317F442B929D400E835E247D092A7F92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1">
    <w:name w:val="EA5A913DD0C6453E8BD85D610E1DCCB7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2">
    <w:name w:val="B86650E37F0645928B28869645AB2DF3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2">
    <w:name w:val="67188CBC7A644C04B3FBB43ED7F9C3F0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2">
    <w:name w:val="8D4F7508E23F40AD8D712067AD8F280B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2">
    <w:name w:val="7B27AC5B0B2C42DF81F6EC04F4657966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2">
    <w:name w:val="E96B795D1BB145659AEE0F28B3A654C8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3">
    <w:name w:val="4D424EE145534DBC906E12039E2C647D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8">
    <w:name w:val="8CC5D9E40DEB468996E547131A2AED93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3">
    <w:name w:val="4BC9805FB49345409F93F0D6E4DB0448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9">
    <w:name w:val="0B7C0B4D0CB5449599CEA3446891372A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2">
    <w:name w:val="36D2F30A99C848D5B1CC7A909F57E8B5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8">
    <w:name w:val="F3E82E6A07E747E995ECC517169E0032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3">
    <w:name w:val="B4AB9E86A3164F0B8424DC59DC90127C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6">
    <w:name w:val="5178CB4123E648FE97C1E1D54A2FB4B1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5">
    <w:name w:val="691495938C0E48E2953FC09EEC8AADBC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5">
    <w:name w:val="08EB6103DCC64D35B862D69DA0F30505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5">
    <w:name w:val="497DD43E7CA8410E8206F72B363BA0E9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5">
    <w:name w:val="A2467E41272A4B56B210BD321C6436F5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4">
    <w:name w:val="F31A51EA6873402BB458B5A6753C8488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5">
    <w:name w:val="8EEFEFA9CB1B4233A17915A55231E1B5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5">
    <w:name w:val="A59EB8E32B95463A8FB9313CC230272D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5">
    <w:name w:val="80ED4433F0D84E85A5D79DA61A5A7BC5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5">
    <w:name w:val="B8F575DD95FA4F0DB8B008499EAAFB0C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5">
    <w:name w:val="4F6A963D18C8436E8F66446F9EA86953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5">
    <w:name w:val="5229AF27947F41D4A162C4D3B4D44EF9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6">
    <w:name w:val="A4B3E3032E5E4CEE896EB095BBCC3EAB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6">
    <w:name w:val="82D891E46F1A4342A21C42725148153E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3">
    <w:name w:val="D2FDB32D10674F2EB6370330EADA385E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3">
    <w:name w:val="D09D573E0BDD4FB0B7813C87D4706A9B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3">
    <w:name w:val="F7DC7E63FBED43F0B92AE7302772CFAC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3">
    <w:name w:val="F764FAC2B5F74F5C9C612E4A8E45059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3">
    <w:name w:val="0737CE8D60EA4393A5D652D35E03BFB9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3">
    <w:name w:val="A8272556671646688C8692F08DD72954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3">
    <w:name w:val="78F1B2A53EA64C48814ADA85F48FCD3D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3">
    <w:name w:val="14933B612140480E89E2EDFC628E8CC4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3">
    <w:name w:val="9C824E66ACB2455CAF09A655E8FFE0FB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3">
    <w:name w:val="BF3803D77CFD4CFBA8CE1D9AA358102D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3">
    <w:name w:val="A4A59A99684348AE8957E5C3A14ED109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3">
    <w:name w:val="3B548BF659FC434CB773654E5764DF64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3">
    <w:name w:val="091B1A868C2B4588A8C7924E06370227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3">
    <w:name w:val="5BA4585A5308418D9FE1F93A6A697FAB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3">
    <w:name w:val="73B2C674584B4E4E9EEADBE798AB84C5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3">
    <w:name w:val="8190B985E3B4445588FE39C815C0D925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3">
    <w:name w:val="1C38B07FABF84CB3A3BD7E45F9AD23FE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3">
    <w:name w:val="8843EEA0B0774F60ACD80FA28E3F7A68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3">
    <w:name w:val="AA16D2A079D6440697B5FC47E68632F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3">
    <w:name w:val="8DD4A789244A4AFFAC8B200813C578C9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8">
    <w:name w:val="14BD868A38664477995C36A59D2E5C481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3">
    <w:name w:val="9230AF919AE5430A9CFF2546AADFFAD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3">
    <w:name w:val="D8C8FF60DDD14637A7AB64CEE0A22A67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2">
    <w:name w:val="AF695148DFBE48AE8C4BA45D7627209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2">
    <w:name w:val="AA2AE96123DF40A9BAAAA153D2363564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2">
    <w:name w:val="AB8DE1A8E5034C6FB0D0EE9E064ABFD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2">
    <w:name w:val="83A82A28639044B88E22F66D74080C00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2">
    <w:name w:val="02BB34B7DB8F42C98305445C084D5E6C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2">
    <w:name w:val="A942AF6A70534F31A33A0F3B17CE92B6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2">
    <w:name w:val="2D9E992B6A6D431490E866B093EB686C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2">
    <w:name w:val="FD825253216A4B0FA6BC7D3DE14A5D4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2">
    <w:name w:val="FB458C850C944E9C8FD8237F10AF6902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2">
    <w:name w:val="C00E90DC59E24AB7A71BA8E6CEBF9FE8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2">
    <w:name w:val="21C4DFFA3B504C8EA9A18FAC000FF5A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2">
    <w:name w:val="4BA53BF1F3084570899240916DEF8594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2">
    <w:name w:val="FCDA15F640AE44CFB0694CEDD4BBCA13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2">
    <w:name w:val="A6DE13D1603743B2B9C02110B836EE0D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0">
    <w:name w:val="1B6B9109E056435ABA4E37309C2591CD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2">
    <w:name w:val="E5AFCB2AC2D842F69D21C42A9C18A60F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2">
    <w:name w:val="86F73305CE17480E9A97483B4DD92EB3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8">
    <w:name w:val="4CA8A5E0C2684983B2630335F5456C23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2">
    <w:name w:val="2E401E7AF4BC4CA4919336A74414797B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2">
    <w:name w:val="287A0EB3C8E946D1BD55AB82CE4693CD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2">
    <w:name w:val="AF86FD4B3D5D4572B687ED9A9C069A85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2">
    <w:name w:val="317F442B929D400E835E247D092A7F92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2">
    <w:name w:val="EA5A913DD0C6453E8BD85D610E1DCCB7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3">
    <w:name w:val="B86650E37F0645928B28869645AB2DF3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3">
    <w:name w:val="67188CBC7A644C04B3FBB43ED7F9C3F0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3">
    <w:name w:val="8D4F7508E23F40AD8D712067AD8F280B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3">
    <w:name w:val="7B27AC5B0B2C42DF81F6EC04F4657966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3">
    <w:name w:val="E96B795D1BB145659AEE0F28B3A654C8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4">
    <w:name w:val="4D424EE145534DBC906E12039E2C647D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9">
    <w:name w:val="8CC5D9E40DEB468996E547131A2AED93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4">
    <w:name w:val="4BC9805FB49345409F93F0D6E4DB0448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0">
    <w:name w:val="0B7C0B4D0CB5449599CEA3446891372A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3">
    <w:name w:val="36D2F30A99C848D5B1CC7A909F57E8B53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9">
    <w:name w:val="F3E82E6A07E747E995ECC517169E0032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4">
    <w:name w:val="B4AB9E86A3164F0B8424DC59DC90127C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7">
    <w:name w:val="5178CB4123E648FE97C1E1D54A2FB4B1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6">
    <w:name w:val="691495938C0E48E2953FC09EEC8AADBC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6">
    <w:name w:val="08EB6103DCC64D35B862D69DA0F30505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6">
    <w:name w:val="497DD43E7CA8410E8206F72B363BA0E9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6">
    <w:name w:val="A2467E41272A4B56B210BD321C6436F5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5">
    <w:name w:val="F31A51EA6873402BB458B5A6753C8488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6">
    <w:name w:val="8EEFEFA9CB1B4233A17915A55231E1B5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6">
    <w:name w:val="A59EB8E32B95463A8FB9313CC230272D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6">
    <w:name w:val="80ED4433F0D84E85A5D79DA61A5A7BC5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6">
    <w:name w:val="B8F575DD95FA4F0DB8B008499EAAFB0C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6">
    <w:name w:val="4F6A963D18C8436E8F66446F9EA86953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6">
    <w:name w:val="5229AF27947F41D4A162C4D3B4D44EF9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7">
    <w:name w:val="A4B3E3032E5E4CEE896EB095BBCC3EAB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7">
    <w:name w:val="82D891E46F1A4342A21C42725148153E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4">
    <w:name w:val="D2FDB32D10674F2EB6370330EADA385E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4">
    <w:name w:val="D09D573E0BDD4FB0B7813C87D4706A9B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4">
    <w:name w:val="F7DC7E63FBED43F0B92AE7302772CFAC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4">
    <w:name w:val="F764FAC2B5F74F5C9C612E4A8E45059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4">
    <w:name w:val="0737CE8D60EA4393A5D652D35E03BFB9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4">
    <w:name w:val="A8272556671646688C8692F08DD72954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4">
    <w:name w:val="78F1B2A53EA64C48814ADA85F48FCD3D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4">
    <w:name w:val="14933B612140480E89E2EDFC628E8CC4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4">
    <w:name w:val="9C824E66ACB2455CAF09A655E8FFE0FB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4">
    <w:name w:val="BF3803D77CFD4CFBA8CE1D9AA358102D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4">
    <w:name w:val="A4A59A99684348AE8957E5C3A14ED109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4">
    <w:name w:val="3B548BF659FC434CB773654E5764DF64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4">
    <w:name w:val="091B1A868C2B4588A8C7924E06370227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4">
    <w:name w:val="5BA4585A5308418D9FE1F93A6A697FAB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4">
    <w:name w:val="73B2C674584B4E4E9EEADBE798AB84C5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4">
    <w:name w:val="8190B985E3B4445588FE39C815C0D925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4">
    <w:name w:val="1C38B07FABF84CB3A3BD7E45F9AD23FE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4">
    <w:name w:val="8843EEA0B0774F60ACD80FA28E3F7A68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4">
    <w:name w:val="AA16D2A079D6440697B5FC47E68632F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4">
    <w:name w:val="8DD4A789244A4AFFAC8B200813C578C9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9">
    <w:name w:val="14BD868A38664477995C36A59D2E5C481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4">
    <w:name w:val="9230AF919AE5430A9CFF2546AADFFAD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4">
    <w:name w:val="D8C8FF60DDD14637A7AB64CEE0A22A67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3">
    <w:name w:val="AF695148DFBE48AE8C4BA45D7627209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3">
    <w:name w:val="AA2AE96123DF40A9BAAAA153D2363564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3">
    <w:name w:val="AB8DE1A8E5034C6FB0D0EE9E064ABFD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3">
    <w:name w:val="83A82A28639044B88E22F66D74080C00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3">
    <w:name w:val="02BB34B7DB8F42C98305445C084D5E6C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3">
    <w:name w:val="A942AF6A70534F31A33A0F3B17CE92B6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3">
    <w:name w:val="2D9E992B6A6D431490E866B093EB686C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3">
    <w:name w:val="FD825253216A4B0FA6BC7D3DE14A5D4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3">
    <w:name w:val="FB458C850C944E9C8FD8237F10AF6902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3">
    <w:name w:val="C00E90DC59E24AB7A71BA8E6CEBF9FE8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3">
    <w:name w:val="21C4DFFA3B504C8EA9A18FAC000FF5A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3">
    <w:name w:val="4BA53BF1F3084570899240916DEF8594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3">
    <w:name w:val="FCDA15F640AE44CFB0694CEDD4BBCA13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3">
    <w:name w:val="A6DE13D1603743B2B9C02110B836EE0D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1">
    <w:name w:val="1B6B9109E056435ABA4E37309C2591CD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3">
    <w:name w:val="E5AFCB2AC2D842F69D21C42A9C18A60F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3">
    <w:name w:val="86F73305CE17480E9A97483B4DD92EB3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9">
    <w:name w:val="4CA8A5E0C2684983B2630335F5456C23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3">
    <w:name w:val="2E401E7AF4BC4CA4919336A74414797B3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3">
    <w:name w:val="287A0EB3C8E946D1BD55AB82CE4693CD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3">
    <w:name w:val="AF86FD4B3D5D4572B687ED9A9C069A85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3">
    <w:name w:val="317F442B929D400E835E247D092A7F92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3">
    <w:name w:val="EA5A913DD0C6453E8BD85D610E1DCCB7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4">
    <w:name w:val="B86650E37F0645928B28869645AB2DF3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4">
    <w:name w:val="67188CBC7A644C04B3FBB43ED7F9C3F0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4">
    <w:name w:val="8D4F7508E23F40AD8D712067AD8F280B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4">
    <w:name w:val="7B27AC5B0B2C42DF81F6EC04F4657966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4">
    <w:name w:val="E96B795D1BB145659AEE0F28B3A654C8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5">
    <w:name w:val="4D424EE145534DBC906E12039E2C647D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0">
    <w:name w:val="8CC5D9E40DEB468996E547131A2AED93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5">
    <w:name w:val="4BC9805FB49345409F93F0D6E4DB0448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1">
    <w:name w:val="0B7C0B4D0CB5449599CEA3446891372A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4">
    <w:name w:val="36D2F30A99C848D5B1CC7A909F57E8B53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0">
    <w:name w:val="F3E82E6A07E747E995ECC517169E0032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5">
    <w:name w:val="B4AB9E86A3164F0B8424DC59DC90127C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8">
    <w:name w:val="5178CB4123E648FE97C1E1D54A2FB4B1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7">
    <w:name w:val="691495938C0E48E2953FC09EEC8AADBC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7">
    <w:name w:val="08EB6103DCC64D35B862D69DA0F30505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7">
    <w:name w:val="497DD43E7CA8410E8206F72B363BA0E9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7">
    <w:name w:val="A2467E41272A4B56B210BD321C6436F5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6">
    <w:name w:val="F31A51EA6873402BB458B5A6753C8488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7">
    <w:name w:val="8EEFEFA9CB1B4233A17915A55231E1B5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7">
    <w:name w:val="A59EB8E32B95463A8FB9313CC230272D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7">
    <w:name w:val="80ED4433F0D84E85A5D79DA61A5A7BC5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7">
    <w:name w:val="B8F575DD95FA4F0DB8B008499EAAFB0C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7">
    <w:name w:val="4F6A963D18C8436E8F66446F9EA86953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7">
    <w:name w:val="5229AF27947F41D4A162C4D3B4D44EF9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8">
    <w:name w:val="A4B3E3032E5E4CEE896EB095BBCC3EAB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8">
    <w:name w:val="82D891E46F1A4342A21C42725148153E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5">
    <w:name w:val="D2FDB32D10674F2EB6370330EADA385E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5">
    <w:name w:val="D09D573E0BDD4FB0B7813C87D4706A9B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5">
    <w:name w:val="F7DC7E63FBED43F0B92AE7302772CFAC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5">
    <w:name w:val="F764FAC2B5F74F5C9C612E4A8E45059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5">
    <w:name w:val="0737CE8D60EA4393A5D652D35E03BFB9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5">
    <w:name w:val="A8272556671646688C8692F08DD72954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5">
    <w:name w:val="78F1B2A53EA64C48814ADA85F48FCD3D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5">
    <w:name w:val="14933B612140480E89E2EDFC628E8CC4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5">
    <w:name w:val="9C824E66ACB2455CAF09A655E8FFE0FB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5">
    <w:name w:val="BF3803D77CFD4CFBA8CE1D9AA358102D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5">
    <w:name w:val="A4A59A99684348AE8957E5C3A14ED109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5">
    <w:name w:val="3B548BF659FC434CB773654E5764DF64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5">
    <w:name w:val="091B1A868C2B4588A8C7924E06370227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5">
    <w:name w:val="5BA4585A5308418D9FE1F93A6A697FAB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5">
    <w:name w:val="73B2C674584B4E4E9EEADBE798AB84C5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5">
    <w:name w:val="8190B985E3B4445588FE39C815C0D925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5">
    <w:name w:val="1C38B07FABF84CB3A3BD7E45F9AD23FE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5">
    <w:name w:val="8843EEA0B0774F60ACD80FA28E3F7A68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5">
    <w:name w:val="AA16D2A079D6440697B5FC47E68632F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5">
    <w:name w:val="8DD4A789244A4AFFAC8B200813C578C9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0">
    <w:name w:val="14BD868A38664477995C36A59D2E5C482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5">
    <w:name w:val="9230AF919AE5430A9CFF2546AADFFAD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5">
    <w:name w:val="D8C8FF60DDD14637A7AB64CEE0A22A67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4">
    <w:name w:val="AF695148DFBE48AE8C4BA45D7627209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4">
    <w:name w:val="AA2AE96123DF40A9BAAAA153D2363564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4">
    <w:name w:val="AB8DE1A8E5034C6FB0D0EE9E064ABFD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4">
    <w:name w:val="83A82A28639044B88E22F66D74080C00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4">
    <w:name w:val="02BB34B7DB8F42C98305445C084D5E6C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4">
    <w:name w:val="A942AF6A70534F31A33A0F3B17CE92B6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4">
    <w:name w:val="2D9E992B6A6D431490E866B093EB686C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4">
    <w:name w:val="FD825253216A4B0FA6BC7D3DE14A5D4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4">
    <w:name w:val="FB458C850C944E9C8FD8237F10AF6902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4">
    <w:name w:val="C00E90DC59E24AB7A71BA8E6CEBF9FE8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4">
    <w:name w:val="21C4DFFA3B504C8EA9A18FAC000FF5A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4">
    <w:name w:val="4BA53BF1F3084570899240916DEF8594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4">
    <w:name w:val="FCDA15F640AE44CFB0694CEDD4BBCA13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4">
    <w:name w:val="A6DE13D1603743B2B9C02110B836EE0D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2">
    <w:name w:val="1B6B9109E056435ABA4E37309C2591CD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4">
    <w:name w:val="E5AFCB2AC2D842F69D21C42A9C18A60F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4">
    <w:name w:val="86F73305CE17480E9A97483B4DD92EB3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0">
    <w:name w:val="4CA8A5E0C2684983B2630335F5456C234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4">
    <w:name w:val="2E401E7AF4BC4CA4919336A74414797B3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4">
    <w:name w:val="287A0EB3C8E946D1BD55AB82CE4693CD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4">
    <w:name w:val="AF86FD4B3D5D4572B687ED9A9C069A85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4">
    <w:name w:val="317F442B929D400E835E247D092A7F92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4">
    <w:name w:val="EA5A913DD0C6453E8BD85D610E1DCCB7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5">
    <w:name w:val="B86650E37F0645928B28869645AB2DF3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5">
    <w:name w:val="67188CBC7A644C04B3FBB43ED7F9C3F0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5">
    <w:name w:val="8D4F7508E23F40AD8D712067AD8F280B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5">
    <w:name w:val="7B27AC5B0B2C42DF81F6EC04F4657966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5">
    <w:name w:val="E96B795D1BB145659AEE0F28B3A654C8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6">
    <w:name w:val="4D424EE145534DBC906E12039E2C647D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1">
    <w:name w:val="8CC5D9E40DEB468996E547131A2AED93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6">
    <w:name w:val="4BC9805FB49345409F93F0D6E4DB0448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2">
    <w:name w:val="0B7C0B4D0CB5449599CEA3446891372A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5">
    <w:name w:val="36D2F30A99C848D5B1CC7A909F57E8B53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1">
    <w:name w:val="F3E82E6A07E747E995ECC517169E0032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6">
    <w:name w:val="B4AB9E86A3164F0B8424DC59DC90127C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9">
    <w:name w:val="5178CB4123E648FE97C1E1D54A2FB4B1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8">
    <w:name w:val="691495938C0E48E2953FC09EEC8AADBC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8">
    <w:name w:val="08EB6103DCC64D35B862D69DA0F30505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8">
    <w:name w:val="497DD43E7CA8410E8206F72B363BA0E9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8">
    <w:name w:val="A2467E41272A4B56B210BD321C6436F5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7">
    <w:name w:val="F31A51EA6873402BB458B5A6753C8488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8">
    <w:name w:val="8EEFEFA9CB1B4233A17915A55231E1B5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8">
    <w:name w:val="A59EB8E32B95463A8FB9313CC230272D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8">
    <w:name w:val="80ED4433F0D84E85A5D79DA61A5A7BC5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8">
    <w:name w:val="B8F575DD95FA4F0DB8B008499EAAFB0C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8">
    <w:name w:val="4F6A963D18C8436E8F66446F9EA86953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8">
    <w:name w:val="5229AF27947F41D4A162C4D3B4D44EF9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9">
    <w:name w:val="A4B3E3032E5E4CEE896EB095BBCC3EAB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9">
    <w:name w:val="82D891E46F1A4342A21C42725148153E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6">
    <w:name w:val="D2FDB32D10674F2EB6370330EADA385E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6">
    <w:name w:val="D09D573E0BDD4FB0B7813C87D4706A9B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6">
    <w:name w:val="F7DC7E63FBED43F0B92AE7302772CFAC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6">
    <w:name w:val="F764FAC2B5F74F5C9C612E4A8E45059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6">
    <w:name w:val="0737CE8D60EA4393A5D652D35E03BFB9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6">
    <w:name w:val="A8272556671646688C8692F08DD72954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6">
    <w:name w:val="78F1B2A53EA64C48814ADA85F48FCD3D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6">
    <w:name w:val="14933B612140480E89E2EDFC628E8CC4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6">
    <w:name w:val="9C824E66ACB2455CAF09A655E8FFE0FB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6">
    <w:name w:val="BF3803D77CFD4CFBA8CE1D9AA358102D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6">
    <w:name w:val="A4A59A99684348AE8957E5C3A14ED109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6">
    <w:name w:val="3B548BF659FC434CB773654E5764DF64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6">
    <w:name w:val="091B1A868C2B4588A8C7924E06370227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6">
    <w:name w:val="5BA4585A5308418D9FE1F93A6A697FAB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6">
    <w:name w:val="73B2C674584B4E4E9EEADBE798AB84C5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6">
    <w:name w:val="8190B985E3B4445588FE39C815C0D925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6">
    <w:name w:val="1C38B07FABF84CB3A3BD7E45F9AD23FE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6">
    <w:name w:val="8843EEA0B0774F60ACD80FA28E3F7A68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6">
    <w:name w:val="AA16D2A079D6440697B5FC47E68632F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6">
    <w:name w:val="8DD4A789244A4AFFAC8B200813C578C9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1">
    <w:name w:val="14BD868A38664477995C36A59D2E5C482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6">
    <w:name w:val="9230AF919AE5430A9CFF2546AADFFAD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6">
    <w:name w:val="D8C8FF60DDD14637A7AB64CEE0A22A67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5">
    <w:name w:val="AF695148DFBE48AE8C4BA45D7627209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5">
    <w:name w:val="AA2AE96123DF40A9BAAAA153D2363564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5">
    <w:name w:val="AB8DE1A8E5034C6FB0D0EE9E064ABFD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5">
    <w:name w:val="83A82A28639044B88E22F66D74080C00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5">
    <w:name w:val="02BB34B7DB8F42C98305445C084D5E6C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5">
    <w:name w:val="A942AF6A70534F31A33A0F3B17CE92B6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5">
    <w:name w:val="2D9E992B6A6D431490E866B093EB686C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5">
    <w:name w:val="FD825253216A4B0FA6BC7D3DE14A5D4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5">
    <w:name w:val="FB458C850C944E9C8FD8237F10AF6902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5">
    <w:name w:val="C00E90DC59E24AB7A71BA8E6CEBF9FE8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5">
    <w:name w:val="21C4DFFA3B504C8EA9A18FAC000FF5A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5">
    <w:name w:val="4BA53BF1F3084570899240916DEF8594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5">
    <w:name w:val="FCDA15F640AE44CFB0694CEDD4BBCA13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5">
    <w:name w:val="A6DE13D1603743B2B9C02110B836EE0D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3">
    <w:name w:val="1B6B9109E056435ABA4E37309C2591CD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5">
    <w:name w:val="E5AFCB2AC2D842F69D21C42A9C18A60F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5">
    <w:name w:val="86F73305CE17480E9A97483B4DD92EB3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1">
    <w:name w:val="4CA8A5E0C2684983B2630335F5456C234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5">
    <w:name w:val="2E401E7AF4BC4CA4919336A74414797B3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5">
    <w:name w:val="287A0EB3C8E946D1BD55AB82CE4693CD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5">
    <w:name w:val="AF86FD4B3D5D4572B687ED9A9C069A85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5">
    <w:name w:val="317F442B929D400E835E247D092A7F92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5">
    <w:name w:val="EA5A913DD0C6453E8BD85D610E1DCCB7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6">
    <w:name w:val="B86650E37F0645928B28869645AB2DF3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6">
    <w:name w:val="67188CBC7A644C04B3FBB43ED7F9C3F0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6">
    <w:name w:val="8D4F7508E23F40AD8D712067AD8F280B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6">
    <w:name w:val="7B27AC5B0B2C42DF81F6EC04F4657966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6">
    <w:name w:val="E96B795D1BB145659AEE0F28B3A654C8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7">
    <w:name w:val="4D424EE145534DBC906E12039E2C647D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2">
    <w:name w:val="8CC5D9E40DEB468996E547131A2AED93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7">
    <w:name w:val="4BC9805FB49345409F93F0D6E4DB0448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3">
    <w:name w:val="0B7C0B4D0CB5449599CEA3446891372A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6">
    <w:name w:val="36D2F30A99C848D5B1CC7A909F57E8B53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2">
    <w:name w:val="F3E82E6A07E747E995ECC517169E0032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7">
    <w:name w:val="B4AB9E86A3164F0B8424DC59DC90127C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0">
    <w:name w:val="5178CB4123E648FE97C1E1D54A2FB4B1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9">
    <w:name w:val="691495938C0E48E2953FC09EEC8AADBC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9">
    <w:name w:val="08EB6103DCC64D35B862D69DA0F30505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9">
    <w:name w:val="497DD43E7CA8410E8206F72B363BA0E9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9">
    <w:name w:val="A2467E41272A4B56B210BD321C6436F5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8">
    <w:name w:val="F31A51EA6873402BB458B5A6753C8488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9">
    <w:name w:val="8EEFEFA9CB1B4233A17915A55231E1B5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9">
    <w:name w:val="A59EB8E32B95463A8FB9313CC230272D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9">
    <w:name w:val="80ED4433F0D84E85A5D79DA61A5A7BC5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9">
    <w:name w:val="B8F575DD95FA4F0DB8B008499EAAFB0C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9">
    <w:name w:val="4F6A963D18C8436E8F66446F9EA86953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9">
    <w:name w:val="5229AF27947F41D4A162C4D3B4D44EF9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0">
    <w:name w:val="A4B3E3032E5E4CEE896EB095BBCC3EAB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0">
    <w:name w:val="82D891E46F1A4342A21C42725148153E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7">
    <w:name w:val="D2FDB32D10674F2EB6370330EADA385E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7">
    <w:name w:val="D09D573E0BDD4FB0B7813C87D4706A9B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7">
    <w:name w:val="F7DC7E63FBED43F0B92AE7302772CFAC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7">
    <w:name w:val="F764FAC2B5F74F5C9C612E4A8E45059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7">
    <w:name w:val="0737CE8D60EA4393A5D652D35E03BFB9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7">
    <w:name w:val="A8272556671646688C8692F08DD72954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7">
    <w:name w:val="78F1B2A53EA64C48814ADA85F48FCD3D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7">
    <w:name w:val="14933B612140480E89E2EDFC628E8CC4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7">
    <w:name w:val="9C824E66ACB2455CAF09A655E8FFE0FB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7">
    <w:name w:val="BF3803D77CFD4CFBA8CE1D9AA358102D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7">
    <w:name w:val="A4A59A99684348AE8957E5C3A14ED109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7">
    <w:name w:val="3B548BF659FC434CB773654E5764DF64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7">
    <w:name w:val="091B1A868C2B4588A8C7924E06370227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7">
    <w:name w:val="5BA4585A5308418D9FE1F93A6A697FAB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7">
    <w:name w:val="73B2C674584B4E4E9EEADBE798AB84C5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7">
    <w:name w:val="8190B985E3B4445588FE39C815C0D925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7">
    <w:name w:val="1C38B07FABF84CB3A3BD7E45F9AD23FE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7">
    <w:name w:val="8843EEA0B0774F60ACD80FA28E3F7A68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7">
    <w:name w:val="AA16D2A079D6440697B5FC47E68632F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7">
    <w:name w:val="8DD4A789244A4AFFAC8B200813C578C9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2">
    <w:name w:val="14BD868A38664477995C36A59D2E5C48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7">
    <w:name w:val="9230AF919AE5430A9CFF2546AADFFAD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7">
    <w:name w:val="D8C8FF60DDD14637A7AB64CEE0A22A67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6">
    <w:name w:val="AF695148DFBE48AE8C4BA45D7627209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6">
    <w:name w:val="AA2AE96123DF40A9BAAAA153D2363564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6">
    <w:name w:val="AB8DE1A8E5034C6FB0D0EE9E064ABFD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6">
    <w:name w:val="83A82A28639044B88E22F66D74080C00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6">
    <w:name w:val="02BB34B7DB8F42C98305445C084D5E6C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6">
    <w:name w:val="A942AF6A70534F31A33A0F3B17CE92B6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6">
    <w:name w:val="2D9E992B6A6D431490E866B093EB686C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6">
    <w:name w:val="FD825253216A4B0FA6BC7D3DE14A5D4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6">
    <w:name w:val="FB458C850C944E9C8FD8237F10AF6902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6">
    <w:name w:val="C00E90DC59E24AB7A71BA8E6CEBF9FE8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6">
    <w:name w:val="21C4DFFA3B504C8EA9A18FAC000FF5A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6">
    <w:name w:val="4BA53BF1F3084570899240916DEF8594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6">
    <w:name w:val="FCDA15F640AE44CFB0694CEDD4BBCA13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6">
    <w:name w:val="A6DE13D1603743B2B9C02110B836EE0D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4">
    <w:name w:val="1B6B9109E056435ABA4E37309C2591CD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6">
    <w:name w:val="E5AFCB2AC2D842F69D21C42A9C18A60F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6">
    <w:name w:val="86F73305CE17480E9A97483B4DD92EB3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2">
    <w:name w:val="4CA8A5E0C2684983B2630335F5456C234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6">
    <w:name w:val="2E401E7AF4BC4CA4919336A74414797B3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6">
    <w:name w:val="287A0EB3C8E946D1BD55AB82CE4693CD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6">
    <w:name w:val="AF86FD4B3D5D4572B687ED9A9C069A85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6">
    <w:name w:val="317F442B929D400E835E247D092A7F92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6">
    <w:name w:val="EA5A913DD0C6453E8BD85D610E1DCCB7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7">
    <w:name w:val="B86650E37F0645928B28869645AB2DF3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7">
    <w:name w:val="67188CBC7A644C04B3FBB43ED7F9C3F0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7">
    <w:name w:val="8D4F7508E23F40AD8D712067AD8F280B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7">
    <w:name w:val="7B27AC5B0B2C42DF81F6EC04F4657966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7">
    <w:name w:val="E96B795D1BB145659AEE0F28B3A654C8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8">
    <w:name w:val="4D424EE145534DBC906E12039E2C647D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3">
    <w:name w:val="8CC5D9E40DEB468996E547131A2AED93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8">
    <w:name w:val="4BC9805FB49345409F93F0D6E4DB0448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4">
    <w:name w:val="0B7C0B4D0CB5449599CEA3446891372A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7">
    <w:name w:val="36D2F30A99C848D5B1CC7A909F57E8B53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3">
    <w:name w:val="F3E82E6A07E747E995ECC517169E0032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8">
    <w:name w:val="B4AB9E86A3164F0B8424DC59DC90127C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1">
    <w:name w:val="5178CB4123E648FE97C1E1D54A2FB4B1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0">
    <w:name w:val="691495938C0E48E2953FC09EEC8AADBC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0">
    <w:name w:val="08EB6103DCC64D35B862D69DA0F30505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0">
    <w:name w:val="497DD43E7CA8410E8206F72B363BA0E9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0">
    <w:name w:val="A2467E41272A4B56B210BD321C6436F5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9">
    <w:name w:val="F31A51EA6873402BB458B5A6753C8488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0">
    <w:name w:val="8EEFEFA9CB1B4233A17915A55231E1B5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0">
    <w:name w:val="A59EB8E32B95463A8FB9313CC230272D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0">
    <w:name w:val="80ED4433F0D84E85A5D79DA61A5A7BC5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0">
    <w:name w:val="B8F575DD95FA4F0DB8B008499EAAFB0C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0">
    <w:name w:val="4F6A963D18C8436E8F66446F9EA86953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0">
    <w:name w:val="5229AF27947F41D4A162C4D3B4D44EF9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1">
    <w:name w:val="A4B3E3032E5E4CEE896EB095BBCC3EAB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1">
    <w:name w:val="82D891E46F1A4342A21C42725148153E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8">
    <w:name w:val="D2FDB32D10674F2EB6370330EADA385E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8">
    <w:name w:val="D09D573E0BDD4FB0B7813C87D4706A9B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8">
    <w:name w:val="F7DC7E63FBED43F0B92AE7302772CFAC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8">
    <w:name w:val="F764FAC2B5F74F5C9C612E4A8E45059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8">
    <w:name w:val="0737CE8D60EA4393A5D652D35E03BFB9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8">
    <w:name w:val="A8272556671646688C8692F08DD72954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8">
    <w:name w:val="78F1B2A53EA64C48814ADA85F48FCD3D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8">
    <w:name w:val="14933B612140480E89E2EDFC628E8CC4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8">
    <w:name w:val="9C824E66ACB2455CAF09A655E8FFE0FB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8">
    <w:name w:val="BF3803D77CFD4CFBA8CE1D9AA358102D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8">
    <w:name w:val="A4A59A99684348AE8957E5C3A14ED109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8">
    <w:name w:val="3B548BF659FC434CB773654E5764DF64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8">
    <w:name w:val="091B1A868C2B4588A8C7924E06370227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8">
    <w:name w:val="5BA4585A5308418D9FE1F93A6A697FAB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8">
    <w:name w:val="73B2C674584B4E4E9EEADBE798AB84C5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8">
    <w:name w:val="8190B985E3B4445588FE39C815C0D925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8">
    <w:name w:val="1C38B07FABF84CB3A3BD7E45F9AD23FE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8">
    <w:name w:val="8843EEA0B0774F60ACD80FA28E3F7A68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8">
    <w:name w:val="AA16D2A079D6440697B5FC47E68632F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8">
    <w:name w:val="8DD4A789244A4AFFAC8B200813C578C9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3">
    <w:name w:val="14BD868A38664477995C36A59D2E5C48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8">
    <w:name w:val="9230AF919AE5430A9CFF2546AADFFAD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8">
    <w:name w:val="D8C8FF60DDD14637A7AB64CEE0A22A67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7">
    <w:name w:val="AF695148DFBE48AE8C4BA45D7627209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7">
    <w:name w:val="AA2AE96123DF40A9BAAAA153D2363564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7">
    <w:name w:val="AB8DE1A8E5034C6FB0D0EE9E064ABFD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7">
    <w:name w:val="83A82A28639044B88E22F66D74080C00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7">
    <w:name w:val="02BB34B7DB8F42C98305445C084D5E6C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7">
    <w:name w:val="A942AF6A70534F31A33A0F3B17CE92B6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7">
    <w:name w:val="2D9E992B6A6D431490E866B093EB686C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7">
    <w:name w:val="FD825253216A4B0FA6BC7D3DE14A5D4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7">
    <w:name w:val="FB458C850C944E9C8FD8237F10AF6902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7">
    <w:name w:val="C00E90DC59E24AB7A71BA8E6CEBF9FE8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7">
    <w:name w:val="21C4DFFA3B504C8EA9A18FAC000FF5A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7">
    <w:name w:val="4BA53BF1F3084570899240916DEF8594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7">
    <w:name w:val="FCDA15F640AE44CFB0694CEDD4BBCA13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7">
    <w:name w:val="A6DE13D1603743B2B9C02110B836EE0D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5">
    <w:name w:val="1B6B9109E056435ABA4E37309C2591CD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7">
    <w:name w:val="E5AFCB2AC2D842F69D21C42A9C18A60F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7">
    <w:name w:val="86F73305CE17480E9A97483B4DD92EB3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3">
    <w:name w:val="4CA8A5E0C2684983B2630335F5456C234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7">
    <w:name w:val="2E401E7AF4BC4CA4919336A74414797B3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7">
    <w:name w:val="287A0EB3C8E946D1BD55AB82CE4693CD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7">
    <w:name w:val="AF86FD4B3D5D4572B687ED9A9C069A85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7">
    <w:name w:val="317F442B929D400E835E247D092A7F92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7">
    <w:name w:val="EA5A913DD0C6453E8BD85D610E1DCCB7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8">
    <w:name w:val="B86650E37F0645928B28869645AB2DF3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8">
    <w:name w:val="67188CBC7A644C04B3FBB43ED7F9C3F0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8">
    <w:name w:val="8D4F7508E23F40AD8D712067AD8F280B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8">
    <w:name w:val="7B27AC5B0B2C42DF81F6EC04F4657966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8">
    <w:name w:val="E96B795D1BB145659AEE0F28B3A654C8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9">
    <w:name w:val="4D424EE145534DBC906E12039E2C647D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4">
    <w:name w:val="8CC5D9E40DEB468996E547131A2AED93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9">
    <w:name w:val="4BC9805FB49345409F93F0D6E4DB0448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5">
    <w:name w:val="0B7C0B4D0CB5449599CEA3446891372A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8">
    <w:name w:val="36D2F30A99C848D5B1CC7A909F57E8B53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4">
    <w:name w:val="F3E82E6A07E747E995ECC517169E0032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9">
    <w:name w:val="B4AB9E86A3164F0B8424DC59DC90127C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2">
    <w:name w:val="5178CB4123E648FE97C1E1D54A2FB4B1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1">
    <w:name w:val="691495938C0E48E2953FC09EEC8AADBC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1">
    <w:name w:val="08EB6103DCC64D35B862D69DA0F30505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1">
    <w:name w:val="497DD43E7CA8410E8206F72B363BA0E9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1">
    <w:name w:val="A2467E41272A4B56B210BD321C6436F5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0">
    <w:name w:val="F31A51EA6873402BB458B5A6753C8488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1">
    <w:name w:val="8EEFEFA9CB1B4233A17915A55231E1B5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1">
    <w:name w:val="A59EB8E32B95463A8FB9313CC230272D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1">
    <w:name w:val="80ED4433F0D84E85A5D79DA61A5A7BC5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1">
    <w:name w:val="B8F575DD95FA4F0DB8B008499EAAFB0C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1">
    <w:name w:val="4F6A963D18C8436E8F66446F9EA86953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1">
    <w:name w:val="5229AF27947F41D4A162C4D3B4D44EF9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2">
    <w:name w:val="A4B3E3032E5E4CEE896EB095BBCC3EAB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2">
    <w:name w:val="82D891E46F1A4342A21C42725148153E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9">
    <w:name w:val="D2FDB32D10674F2EB6370330EADA385E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9">
    <w:name w:val="D09D573E0BDD4FB0B7813C87D4706A9B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9">
    <w:name w:val="F7DC7E63FBED43F0B92AE7302772CFAC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9">
    <w:name w:val="F764FAC2B5F74F5C9C612E4A8E45059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9">
    <w:name w:val="0737CE8D60EA4393A5D652D35E03BFB9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9">
    <w:name w:val="A8272556671646688C8692F08DD72954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9">
    <w:name w:val="78F1B2A53EA64C48814ADA85F48FCD3D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9">
    <w:name w:val="14933B612140480E89E2EDFC628E8CC4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9">
    <w:name w:val="9C824E66ACB2455CAF09A655E8FFE0FB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9">
    <w:name w:val="BF3803D77CFD4CFBA8CE1D9AA358102D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9">
    <w:name w:val="A4A59A99684348AE8957E5C3A14ED109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9">
    <w:name w:val="3B548BF659FC434CB773654E5764DF64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9">
    <w:name w:val="091B1A868C2B4588A8C7924E06370227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9">
    <w:name w:val="5BA4585A5308418D9FE1F93A6A697FAB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9">
    <w:name w:val="73B2C674584B4E4E9EEADBE798AB84C5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9">
    <w:name w:val="8190B985E3B4445588FE39C815C0D925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9">
    <w:name w:val="1C38B07FABF84CB3A3BD7E45F9AD23FE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9">
    <w:name w:val="8843EEA0B0774F60ACD80FA28E3F7A68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9">
    <w:name w:val="AA16D2A079D6440697B5FC47E68632F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9">
    <w:name w:val="8DD4A789244A4AFFAC8B200813C578C9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4">
    <w:name w:val="14BD868A38664477995C36A59D2E5C48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9">
    <w:name w:val="9230AF919AE5430A9CFF2546AADFFADA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9">
    <w:name w:val="D8C8FF60DDD14637A7AB64CEE0A22A67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8">
    <w:name w:val="AF695148DFBE48AE8C4BA45D7627209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8">
    <w:name w:val="AA2AE96123DF40A9BAAAA153D2363564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8">
    <w:name w:val="AB8DE1A8E5034C6FB0D0EE9E064ABFD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8">
    <w:name w:val="83A82A28639044B88E22F66D74080C00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8">
    <w:name w:val="02BB34B7DB8F42C98305445C084D5E6C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8">
    <w:name w:val="A942AF6A70534F31A33A0F3B17CE92B6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8">
    <w:name w:val="2D9E992B6A6D431490E866B093EB686C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8">
    <w:name w:val="FD825253216A4B0FA6BC7D3DE14A5D4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8">
    <w:name w:val="FB458C850C944E9C8FD8237F10AF6902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8">
    <w:name w:val="C00E90DC59E24AB7A71BA8E6CEBF9FE8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8">
    <w:name w:val="21C4DFFA3B504C8EA9A18FAC000FF5A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8">
    <w:name w:val="4BA53BF1F3084570899240916DEF8594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8">
    <w:name w:val="FCDA15F640AE44CFB0694CEDD4BBCA13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8">
    <w:name w:val="A6DE13D1603743B2B9C02110B836EE0D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6">
    <w:name w:val="1B6B9109E056435ABA4E37309C2591CD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8">
    <w:name w:val="E5AFCB2AC2D842F69D21C42A9C18A60F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8">
    <w:name w:val="86F73305CE17480E9A97483B4DD92EB3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4">
    <w:name w:val="4CA8A5E0C2684983B2630335F5456C234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8">
    <w:name w:val="2E401E7AF4BC4CA4919336A74414797B3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8">
    <w:name w:val="287A0EB3C8E946D1BD55AB82CE4693CD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8">
    <w:name w:val="AF86FD4B3D5D4572B687ED9A9C069A85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8">
    <w:name w:val="317F442B929D400E835E247D092A7F92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8">
    <w:name w:val="EA5A913DD0C6453E8BD85D610E1DCCB7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9">
    <w:name w:val="B86650E37F0645928B28869645AB2DF3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9">
    <w:name w:val="67188CBC7A644C04B3FBB43ED7F9C3F0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9">
    <w:name w:val="8D4F7508E23F40AD8D712067AD8F280B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9">
    <w:name w:val="7B27AC5B0B2C42DF81F6EC04F4657966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9">
    <w:name w:val="E96B795D1BB145659AEE0F28B3A654C8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0">
    <w:name w:val="4D424EE145534DBC906E12039E2C647D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5">
    <w:name w:val="8CC5D9E40DEB468996E547131A2AED93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0">
    <w:name w:val="4BC9805FB49345409F93F0D6E4DB0448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6">
    <w:name w:val="0B7C0B4D0CB5449599CEA3446891372A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9">
    <w:name w:val="36D2F30A99C848D5B1CC7A909F57E8B53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5">
    <w:name w:val="F3E82E6A07E747E995ECC517169E0032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20">
    <w:name w:val="B4AB9E86A3164F0B8424DC59DC90127C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3">
    <w:name w:val="5178CB4123E648FE97C1E1D54A2FB4B1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2">
    <w:name w:val="691495938C0E48E2953FC09EEC8AADBC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2">
    <w:name w:val="08EB6103DCC64D35B862D69DA0F30505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2">
    <w:name w:val="497DD43E7CA8410E8206F72B363BA0E9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2">
    <w:name w:val="A2467E41272A4B56B210BD321C6436F5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1">
    <w:name w:val="F31A51EA6873402BB458B5A6753C8488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2">
    <w:name w:val="8EEFEFA9CB1B4233A17915A55231E1B5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2">
    <w:name w:val="A59EB8E32B95463A8FB9313CC230272D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2">
    <w:name w:val="80ED4433F0D84E85A5D79DA61A5A7BC5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2">
    <w:name w:val="B8F575DD95FA4F0DB8B008499EAAFB0C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2">
    <w:name w:val="4F6A963D18C8436E8F66446F9EA86953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2">
    <w:name w:val="5229AF27947F41D4A162C4D3B4D44EF9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3">
    <w:name w:val="A4B3E3032E5E4CEE896EB095BBCC3EAB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3">
    <w:name w:val="82D891E46F1A4342A21C42725148153E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10">
    <w:name w:val="D2FDB32D10674F2EB6370330EADA385E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10">
    <w:name w:val="D09D573E0BDD4FB0B7813C87D4706A9B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10">
    <w:name w:val="F7DC7E63FBED43F0B92AE7302772CFAC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10">
    <w:name w:val="F764FAC2B5F74F5C9C612E4A8E450591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10">
    <w:name w:val="0737CE8D60EA4393A5D652D35E03BFB9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10">
    <w:name w:val="A8272556671646688C8692F08DD72954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10">
    <w:name w:val="78F1B2A53EA64C48814ADA85F48FCD3D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10">
    <w:name w:val="14933B612140480E89E2EDFC628E8CC4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10">
    <w:name w:val="9C824E66ACB2455CAF09A655E8FFE0FB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10">
    <w:name w:val="BF3803D77CFD4CFBA8CE1D9AA358102D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10">
    <w:name w:val="A4A59A99684348AE8957E5C3A14ED109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10">
    <w:name w:val="3B548BF659FC434CB773654E5764DF64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10">
    <w:name w:val="091B1A868C2B4588A8C7924E06370227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10">
    <w:name w:val="5BA4585A5308418D9FE1F93A6A697FAB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10">
    <w:name w:val="73B2C674584B4E4E9EEADBE798AB84C5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10">
    <w:name w:val="8190B985E3B4445588FE39C815C0D925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10">
    <w:name w:val="1C38B07FABF84CB3A3BD7E45F9AD23FE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10">
    <w:name w:val="8843EEA0B0774F60ACD80FA28E3F7A68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10">
    <w:name w:val="AA16D2A079D6440697B5FC47E68632F3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40">
    <w:name w:val="8DD4A789244A4AFFAC8B200813C578C9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5">
    <w:name w:val="14BD868A38664477995C36A59D2E5C4825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0">
    <w:name w:val="9230AF919AE5430A9CFF2546AADFFADA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0">
    <w:name w:val="D8C8FF60DDD14637A7AB64CEE0A22A67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9">
    <w:name w:val="AF695148DFBE48AE8C4BA45D7627209A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9">
    <w:name w:val="AA2AE96123DF40A9BAAAA153D2363564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9">
    <w:name w:val="AB8DE1A8E5034C6FB0D0EE9E064ABFDA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9">
    <w:name w:val="83A82A28639044B88E22F66D74080C00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9">
    <w:name w:val="02BB34B7DB8F42C98305445C084D5E6C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9">
    <w:name w:val="A942AF6A70534F31A33A0F3B17CE92B6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9">
    <w:name w:val="2D9E992B6A6D431490E866B093EB686C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9">
    <w:name w:val="FD825253216A4B0FA6BC7D3DE14A5D4A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9">
    <w:name w:val="FB458C850C944E9C8FD8237F10AF6902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9">
    <w:name w:val="C00E90DC59E24AB7A71BA8E6CEBF9FE8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9">
    <w:name w:val="21C4DFFA3B504C8EA9A18FAC000FF5AA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9">
    <w:name w:val="4BA53BF1F3084570899240916DEF8594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9">
    <w:name w:val="FCDA15F640AE44CFB0694CEDD4BBCA13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9">
    <w:name w:val="A6DE13D1603743B2B9C02110B836EE0D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7">
    <w:name w:val="1B6B9109E056435ABA4E37309C2591CD37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9">
    <w:name w:val="E5AFCB2AC2D842F69D21C42A9C18A60F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9">
    <w:name w:val="86F73305CE17480E9A97483B4DD92EB3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5">
    <w:name w:val="4CA8A5E0C2684983B2630335F5456C2345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9">
    <w:name w:val="2E401E7AF4BC4CA4919336A74414797B39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9">
    <w:name w:val="287A0EB3C8E946D1BD55AB82CE4693CD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9">
    <w:name w:val="AF86FD4B3D5D4572B687ED9A9C069A85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9">
    <w:name w:val="317F442B929D400E835E247D092A7F92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9">
    <w:name w:val="EA5A913DD0C6453E8BD85D610E1DCCB7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0">
    <w:name w:val="B86650E37F0645928B28869645AB2DF3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0">
    <w:name w:val="67188CBC7A644C04B3FBB43ED7F9C3F0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0">
    <w:name w:val="8D4F7508E23F40AD8D712067AD8F280B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0">
    <w:name w:val="7B27AC5B0B2C42DF81F6EC04F4657966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0">
    <w:name w:val="E96B795D1BB145659AEE0F28B3A654C8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1">
    <w:name w:val="4D424EE145534DBC906E12039E2C647D21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6">
    <w:name w:val="8CC5D9E40DEB468996E547131A2AED9326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1">
    <w:name w:val="4BC9805FB49345409F93F0D6E4DB044821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7">
    <w:name w:val="0B7C0B4D0CB5449599CEA3446891372A27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0">
    <w:name w:val="36D2F30A99C848D5B1CC7A909F57E8B540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6">
    <w:name w:val="F3E82E6A07E747E995ECC517169E003226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21">
    <w:name w:val="B4AB9E86A3164F0B8424DC59DC90127C21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4">
    <w:name w:val="5178CB4123E648FE97C1E1D54A2FB4B134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3">
    <w:name w:val="691495938C0E48E2953FC09EEC8AADBC33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3">
    <w:name w:val="08EB6103DCC64D35B862D69DA0F3050533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3">
    <w:name w:val="497DD43E7CA8410E8206F72B363BA0E933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3">
    <w:name w:val="A2467E41272A4B56B210BD321C6436F533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2">
    <w:name w:val="F31A51EA6873402BB458B5A6753C848832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3">
    <w:name w:val="8EEFEFA9CB1B4233A17915A55231E1B533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3">
    <w:name w:val="A59EB8E32B95463A8FB9313CC230272D33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3">
    <w:name w:val="80ED4433F0D84E85A5D79DA61A5A7BC533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3">
    <w:name w:val="B8F575DD95FA4F0DB8B008499EAAFB0C33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3">
    <w:name w:val="4F6A963D18C8436E8F66446F9EA8695333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3">
    <w:name w:val="5229AF27947F41D4A162C4D3B4D44EF933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4">
    <w:name w:val="A4B3E3032E5E4CEE896EB095BBCC3EAB24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4">
    <w:name w:val="82D891E46F1A4342A21C42725148153E24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850C52E88E645EC926BB274C7051921">
    <w:name w:val="5850C52E88E645EC926BB274C7051921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665C93E85A4D1CBAAD37A905393ED0">
    <w:name w:val="F3665C93E85A4D1CBAAD37A905393ED0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625B90F3B404E77A8338D4C3A373E12">
    <w:name w:val="6625B90F3B404E77A8338D4C3A373E12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D41CE10E02B4B95BCED75399E452A1F">
    <w:name w:val="FD41CE10E02B4B95BCED75399E452A1F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71F5672593E49D38058674A72BB9B48">
    <w:name w:val="B71F5672593E49D38058674A72BB9B48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E44C855673F42A8A4E4A71EA8FC680F">
    <w:name w:val="FE44C855673F42A8A4E4A71EA8FC680F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863B2BBE79541C58960EFB58EB91BCD">
    <w:name w:val="1863B2BBE79541C58960EFB58EB91BCD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5732DEEE934D7F848D8FCB04EB0DB1">
    <w:name w:val="9B5732DEEE934D7F848D8FCB04EB0DB1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B061FE852474EC2A316DC2030B75068">
    <w:name w:val="EB061FE852474EC2A316DC2030B75068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1AC7BB776DA46949325EB09FA292952">
    <w:name w:val="B1AC7BB776DA46949325EB09FA292952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55AB3F6215423CBBABC7541DB382CA">
    <w:name w:val="4B55AB3F6215423CBBABC7541DB382CA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834AB75C2A948638C4309A358AA6A5E">
    <w:name w:val="1834AB75C2A948638C4309A358AA6A5E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4977D42D8D948E7A244957768C03292">
    <w:name w:val="F4977D42D8D948E7A244957768C03292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61386DA244F4A58BCF4EF59E9664EBD">
    <w:name w:val="561386DA244F4A58BCF4EF59E9664EBD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A57486257B43D285418F87D75C4A78">
    <w:name w:val="73A57486257B43D285418F87D75C4A78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0E3186F98F8435C8DEDEA0A404D09C7">
    <w:name w:val="A0E3186F98F8435C8DEDEA0A404D09C7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071779C134F4F9A85C9B33F06068BD8">
    <w:name w:val="2071779C134F4F9A85C9B33F06068BD8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A87D19E41346F2A8CD70BC23C00D49">
    <w:name w:val="A6A87D19E41346F2A8CD70BC23C00D4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FFF1DD9BDA84C56BEBCCBCF02CD0745">
    <w:name w:val="BFFF1DD9BDA84C56BEBCCBCF02CD0745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41">
    <w:name w:val="8DD4A789244A4AFFAC8B200813C578C9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6">
    <w:name w:val="14BD868A38664477995C36A59D2E5C4826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1">
    <w:name w:val="9230AF919AE5430A9CFF2546AADFFADA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1">
    <w:name w:val="D8C8FF60DDD14637A7AB64CEE0A22A67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0">
    <w:name w:val="AF695148DFBE48AE8C4BA45D7627209A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0">
    <w:name w:val="AA2AE96123DF40A9BAAAA153D2363564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0">
    <w:name w:val="AB8DE1A8E5034C6FB0D0EE9E064ABFDA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0">
    <w:name w:val="83A82A28639044B88E22F66D74080C00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0">
    <w:name w:val="02BB34B7DB8F42C98305445C084D5E6C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0">
    <w:name w:val="A942AF6A70534F31A33A0F3B17CE92B6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0">
    <w:name w:val="2D9E992B6A6D431490E866B093EB686C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0">
    <w:name w:val="FD825253216A4B0FA6BC7D3DE14A5D4A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0">
    <w:name w:val="FB458C850C944E9C8FD8237F10AF6902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0">
    <w:name w:val="C00E90DC59E24AB7A71BA8E6CEBF9FE8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0">
    <w:name w:val="21C4DFFA3B504C8EA9A18FAC000FF5AA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0">
    <w:name w:val="4BA53BF1F3084570899240916DEF8594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0">
    <w:name w:val="FCDA15F640AE44CFB0694CEDD4BBCA13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0">
    <w:name w:val="A6DE13D1603743B2B9C02110B836EE0D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8">
    <w:name w:val="1B6B9109E056435ABA4E37309C2591CD38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40">
    <w:name w:val="E5AFCB2AC2D842F69D21C42A9C18A60F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40">
    <w:name w:val="86F73305CE17480E9A97483B4DD92EB3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6">
    <w:name w:val="4CA8A5E0C2684983B2630335F5456C2346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40">
    <w:name w:val="2E401E7AF4BC4CA4919336A74414797B40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40">
    <w:name w:val="287A0EB3C8E946D1BD55AB82CE4693CD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40">
    <w:name w:val="AF86FD4B3D5D4572B687ED9A9C069A85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40">
    <w:name w:val="317F442B929D400E835E247D092A7F92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40">
    <w:name w:val="EA5A913DD0C6453E8BD85D610E1DCCB7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1">
    <w:name w:val="B86650E37F0645928B28869645AB2DF3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1">
    <w:name w:val="67188CBC7A644C04B3FBB43ED7F9C3F0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1">
    <w:name w:val="8D4F7508E23F40AD8D712067AD8F280B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1">
    <w:name w:val="7B27AC5B0B2C42DF81F6EC04F4657966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1">
    <w:name w:val="E96B795D1BB145659AEE0F28B3A654C8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2">
    <w:name w:val="4D424EE145534DBC906E12039E2C647D22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7">
    <w:name w:val="8CC5D9E40DEB468996E547131A2AED9327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2">
    <w:name w:val="4BC9805FB49345409F93F0D6E4DB044822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8">
    <w:name w:val="0B7C0B4D0CB5449599CEA3446891372A28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1">
    <w:name w:val="36D2F30A99C848D5B1CC7A909F57E8B541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7">
    <w:name w:val="F3E82E6A07E747E995ECC517169E003227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22">
    <w:name w:val="B4AB9E86A3164F0B8424DC59DC90127C22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5">
    <w:name w:val="5178CB4123E648FE97C1E1D54A2FB4B135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4">
    <w:name w:val="691495938C0E48E2953FC09EEC8AADBC34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4">
    <w:name w:val="08EB6103DCC64D35B862D69DA0F3050534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4">
    <w:name w:val="497DD43E7CA8410E8206F72B363BA0E934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4">
    <w:name w:val="A2467E41272A4B56B210BD321C6436F534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3">
    <w:name w:val="F31A51EA6873402BB458B5A6753C848833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4">
    <w:name w:val="8EEFEFA9CB1B4233A17915A55231E1B534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4">
    <w:name w:val="A59EB8E32B95463A8FB9313CC230272D34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4">
    <w:name w:val="80ED4433F0D84E85A5D79DA61A5A7BC534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4">
    <w:name w:val="B8F575DD95FA4F0DB8B008499EAAFB0C34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4">
    <w:name w:val="4F6A963D18C8436E8F66446F9EA8695334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4">
    <w:name w:val="5229AF27947F41D4A162C4D3B4D44EF934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5">
    <w:name w:val="A4B3E3032E5E4CEE896EB095BBCC3EAB25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5">
    <w:name w:val="82D891E46F1A4342A21C42725148153E25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D88C44F7A424C2BB0BE4FD2D28D05B3">
    <w:name w:val="BD88C44F7A424C2BB0BE4FD2D28D05B3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2E7726E5E742DEB5C4F5D797C0C66B">
    <w:name w:val="0D2E7726E5E742DEB5C4F5D797C0C66B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F0AC44BED2472E9DB32ACA6FE8EEC7">
    <w:name w:val="14F0AC44BED2472E9DB32ACA6FE8EEC7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2B31908E59B4D1DB4604D91A874E6C8">
    <w:name w:val="F2B31908E59B4D1DB4604D91A874E6C8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603516316D542C7BFD0FB062FB3C57D">
    <w:name w:val="F603516316D542C7BFD0FB062FB3C57D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C5403A3354F44E993CB3FCFC818A9D4">
    <w:name w:val="DC5403A3354F44E993CB3FCFC818A9D4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E83248376344D89E90E61FE9270BE3">
    <w:name w:val="73E83248376344D89E90E61FE9270BE3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E6080C4BB54B999FC2EB3EB5A9DDF9">
    <w:name w:val="CBE6080C4BB54B999FC2EB3EB5A9DDF9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02666FE051A4CB48E02752726CA6B80">
    <w:name w:val="F02666FE051A4CB48E02752726CA6B80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3B7D9DAE82342E089BD2B8FDE8C45AA">
    <w:name w:val="43B7D9DAE82342E089BD2B8FDE8C45AA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F82E91A760B4FF592FE49EA3C3EE4CF">
    <w:name w:val="CF82E91A760B4FF592FE49EA3C3EE4CF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426B03779344A3B8A25B79DF00F9426">
    <w:name w:val="5426B03779344A3B8A25B79DF00F9426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56C8E927974A6DAB1DDDD53563E8F2">
    <w:name w:val="6756C8E927974A6DAB1DDDD53563E8F2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4479DBE0B8D4229A06667487A8DE7EE">
    <w:name w:val="B4479DBE0B8D4229A06667487A8DE7EE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657CCD17C34665AC015E1EF1DF19CD">
    <w:name w:val="6F657CCD17C34665AC015E1EF1DF19CD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EC6A5973E2940DBB65A3E11377A3E6D">
    <w:name w:val="DEC6A5973E2940DBB65A3E11377A3E6D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353E2F8BBE2492585745198D7689929">
    <w:name w:val="D353E2F8BBE2492585745198D7689929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39347CB138467DB867EBD7F725A1C8">
    <w:name w:val="7839347CB138467DB867EBD7F725A1C8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5C6416C46844ED901B87D2C87DEF40">
    <w:name w:val="7D5C6416C46844ED901B87D2C87DEF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42">
    <w:name w:val="8DD4A789244A4AFFAC8B200813C578C9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7">
    <w:name w:val="14BD868A38664477995C36A59D2E5C4827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2">
    <w:name w:val="9230AF919AE5430A9CFF2546AADFFADA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2">
    <w:name w:val="D8C8FF60DDD14637A7AB64CEE0A22A67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1">
    <w:name w:val="AF695148DFBE48AE8C4BA45D7627209A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1">
    <w:name w:val="AA2AE96123DF40A9BAAAA153D2363564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1">
    <w:name w:val="AB8DE1A8E5034C6FB0D0EE9E064ABFDA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1">
    <w:name w:val="83A82A28639044B88E22F66D74080C00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1">
    <w:name w:val="02BB34B7DB8F42C98305445C084D5E6C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1">
    <w:name w:val="A942AF6A70534F31A33A0F3B17CE92B6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1">
    <w:name w:val="2D9E992B6A6D431490E866B093EB686C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1">
    <w:name w:val="FD825253216A4B0FA6BC7D3DE14A5D4A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1">
    <w:name w:val="FB458C850C944E9C8FD8237F10AF6902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1">
    <w:name w:val="C00E90DC59E24AB7A71BA8E6CEBF9FE8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1">
    <w:name w:val="21C4DFFA3B504C8EA9A18FAC000FF5AA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1">
    <w:name w:val="4BA53BF1F3084570899240916DEF8594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1">
    <w:name w:val="FCDA15F640AE44CFB0694CEDD4BBCA13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1">
    <w:name w:val="A6DE13D1603743B2B9C02110B836EE0D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9">
    <w:name w:val="1B6B9109E056435ABA4E37309C2591CD39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41">
    <w:name w:val="E5AFCB2AC2D842F69D21C42A9C18A60F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41">
    <w:name w:val="86F73305CE17480E9A97483B4DD92EB3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7">
    <w:name w:val="4CA8A5E0C2684983B2630335F5456C2347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41">
    <w:name w:val="2E401E7AF4BC4CA4919336A74414797B41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41">
    <w:name w:val="287A0EB3C8E946D1BD55AB82CE4693CD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41">
    <w:name w:val="AF86FD4B3D5D4572B687ED9A9C069A85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41">
    <w:name w:val="317F442B929D400E835E247D092A7F92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41">
    <w:name w:val="EA5A913DD0C6453E8BD85D610E1DCCB7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2">
    <w:name w:val="B86650E37F0645928B28869645AB2DF3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2">
    <w:name w:val="67188CBC7A644C04B3FBB43ED7F9C3F0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2">
    <w:name w:val="8D4F7508E23F40AD8D712067AD8F280B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2">
    <w:name w:val="7B27AC5B0B2C42DF81F6EC04F4657966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2">
    <w:name w:val="E96B795D1BB145659AEE0F28B3A654C8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3">
    <w:name w:val="4D424EE145534DBC906E12039E2C647D23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8">
    <w:name w:val="8CC5D9E40DEB468996E547131A2AED9328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3">
    <w:name w:val="4BC9805FB49345409F93F0D6E4DB044823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9">
    <w:name w:val="0B7C0B4D0CB5449599CEA3446891372A29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2">
    <w:name w:val="36D2F30A99C848D5B1CC7A909F57E8B542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8">
    <w:name w:val="F3E82E6A07E747E995ECC517169E003228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23">
    <w:name w:val="B4AB9E86A3164F0B8424DC59DC90127C23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6">
    <w:name w:val="5178CB4123E648FE97C1E1D54A2FB4B136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5">
    <w:name w:val="691495938C0E48E2953FC09EEC8AADBC35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5">
    <w:name w:val="08EB6103DCC64D35B862D69DA0F3050535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5">
    <w:name w:val="497DD43E7CA8410E8206F72B363BA0E935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5">
    <w:name w:val="A2467E41272A4B56B210BD321C6436F535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4">
    <w:name w:val="F31A51EA6873402BB458B5A6753C848834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5">
    <w:name w:val="8EEFEFA9CB1B4233A17915A55231E1B535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5">
    <w:name w:val="A59EB8E32B95463A8FB9313CC230272D35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5">
    <w:name w:val="80ED4433F0D84E85A5D79DA61A5A7BC535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5">
    <w:name w:val="B8F575DD95FA4F0DB8B008499EAAFB0C35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5">
    <w:name w:val="4F6A963D18C8436E8F66446F9EA8695335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5">
    <w:name w:val="5229AF27947F41D4A162C4D3B4D44EF935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6">
    <w:name w:val="A4B3E3032E5E4CEE896EB095BBCC3EAB26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6">
    <w:name w:val="82D891E46F1A4342A21C42725148153E26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6BC8D55BA404E3F986E04374B054F58">
    <w:name w:val="46BC8D55BA404E3F986E04374B054F58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F8E8F7BAB6348ACAC18299052A18BF4">
    <w:name w:val="9F8E8F7BAB6348ACAC18299052A18BF4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5A9AFAA6634EB28BA5D5F2A290C7EB">
    <w:name w:val="955A9AFAA6634EB28BA5D5F2A290C7EB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9DCCBCFF46F41E4A0785CBE9DDF6571">
    <w:name w:val="49DCCBCFF46F41E4A0785CBE9DDF6571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BBEA11387564AF9A1D48BF59707115F">
    <w:name w:val="9BBEA11387564AF9A1D48BF59707115F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1F0E3BC7DA146BBA2AE061C9591900B">
    <w:name w:val="51F0E3BC7DA146BBA2AE061C9591900B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0086A76EC0D4564ACA6B46F0A4DE080">
    <w:name w:val="10086A76EC0D4564ACA6B46F0A4DE080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D6723170E474619A618E9140A247491">
    <w:name w:val="0D6723170E474619A618E9140A24749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71745307FFF4CEE9E2833E241DB6F1A">
    <w:name w:val="E71745307FFF4CEE9E2833E241DB6F1A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1C23E90087A4AE8ADB69C3C5D0EF6FF">
    <w:name w:val="A1C23E90087A4AE8ADB69C3C5D0EF6FF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8E12EEFC1AD41399D571A7677BA9425">
    <w:name w:val="58E12EEFC1AD41399D571A7677BA9425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0B8649060B4EE7BA1D2DB7A2ECEDCD">
    <w:name w:val="3B0B8649060B4EE7BA1D2DB7A2ECEDCD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2BD7AB1A3FD47DDB41A994361D0F2C9">
    <w:name w:val="82BD7AB1A3FD47DDB41A994361D0F2C9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2DE00502FFD403E8D48AAABBF0C173B">
    <w:name w:val="72DE00502FFD403E8D48AAABBF0C173B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A4A44548F8B4FE1978FB9B086FCBE6A">
    <w:name w:val="4A4A44548F8B4FE1978FB9B086FCBE6A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153FBF2DF60427184852DE67A19F9A9">
    <w:name w:val="6153FBF2DF60427184852DE67A19F9A9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BC4E7C5136498983DC7B22C412308C">
    <w:name w:val="6DBC4E7C5136498983DC7B22C412308C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17883892D3046D6A00B6EB1844CC299">
    <w:name w:val="017883892D3046D6A00B6EB1844CC299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3C547151CB4356911723F48E8DE56E">
    <w:name w:val="143C547151CB4356911723F48E8DE56E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43">
    <w:name w:val="8DD4A789244A4AFFAC8B200813C578C9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8">
    <w:name w:val="14BD868A38664477995C36A59D2E5C4828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3">
    <w:name w:val="9230AF919AE5430A9CFF2546AADFFADA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3">
    <w:name w:val="D8C8FF60DDD14637A7AB64CEE0A22A67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2">
    <w:name w:val="AF695148DFBE48AE8C4BA45D7627209A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2">
    <w:name w:val="AA2AE96123DF40A9BAAAA153D2363564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2">
    <w:name w:val="AB8DE1A8E5034C6FB0D0EE9E064ABFDA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2">
    <w:name w:val="83A82A28639044B88E22F66D74080C00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2">
    <w:name w:val="02BB34B7DB8F42C98305445C084D5E6C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2">
    <w:name w:val="A942AF6A70534F31A33A0F3B17CE92B6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2">
    <w:name w:val="2D9E992B6A6D431490E866B093EB686C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2">
    <w:name w:val="FD825253216A4B0FA6BC7D3DE14A5D4A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2">
    <w:name w:val="FB458C850C944E9C8FD8237F10AF6902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2">
    <w:name w:val="C00E90DC59E24AB7A71BA8E6CEBF9FE8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2">
    <w:name w:val="21C4DFFA3B504C8EA9A18FAC000FF5AA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2">
    <w:name w:val="4BA53BF1F3084570899240916DEF8594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2">
    <w:name w:val="FCDA15F640AE44CFB0694CEDD4BBCA13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2">
    <w:name w:val="A6DE13D1603743B2B9C02110B836EE0D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0">
    <w:name w:val="1B6B9109E056435ABA4E37309C2591CD40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42">
    <w:name w:val="E5AFCB2AC2D842F69D21C42A9C18A60F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42">
    <w:name w:val="86F73305CE17480E9A97483B4DD92EB3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8">
    <w:name w:val="4CA8A5E0C2684983B2630335F5456C2348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42">
    <w:name w:val="2E401E7AF4BC4CA4919336A74414797B42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42">
    <w:name w:val="287A0EB3C8E946D1BD55AB82CE4693CD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42">
    <w:name w:val="AF86FD4B3D5D4572B687ED9A9C069A85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42">
    <w:name w:val="317F442B929D400E835E247D092A7F92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42">
    <w:name w:val="EA5A913DD0C6453E8BD85D610E1DCCB7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3">
    <w:name w:val="B86650E37F0645928B28869645AB2DF3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3">
    <w:name w:val="67188CBC7A644C04B3FBB43ED7F9C3F0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3">
    <w:name w:val="8D4F7508E23F40AD8D712067AD8F280B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3">
    <w:name w:val="7B27AC5B0B2C42DF81F6EC04F4657966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3">
    <w:name w:val="E96B795D1BB145659AEE0F28B3A654C8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4">
    <w:name w:val="4D424EE145534DBC906E12039E2C647D24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9">
    <w:name w:val="8CC5D9E40DEB468996E547131A2AED9329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4">
    <w:name w:val="4BC9805FB49345409F93F0D6E4DB044824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30">
    <w:name w:val="0B7C0B4D0CB5449599CEA3446891372A30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3">
    <w:name w:val="36D2F30A99C848D5B1CC7A909F57E8B543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9">
    <w:name w:val="F3E82E6A07E747E995ECC517169E003229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EC672F337C54DE98C6C6929F263D394">
    <w:name w:val="6EC672F337C54DE98C6C6929F263D394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71E7A389EC431BA5BA19A1B521B18A">
    <w:name w:val="B871E7A389EC431BA5BA19A1B521B18A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4547AB68E347A3B9585548D1229796">
    <w:name w:val="2D4547AB68E347A3B9585548D1229796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E5E8E7ED494A558F3C66C0C0E99225">
    <w:name w:val="04E5E8E7ED494A558F3C66C0C0E99225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C630AC4DC344960ABF09007AC2DCE4B">
    <w:name w:val="BC630AC4DC344960ABF09007AC2DCE4B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C8071C4351B4EE381CFFA95293E1EFF">
    <w:name w:val="EC8071C4351B4EE381CFFA95293E1EFF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CF81EE213D4F8E8D8A382B080BF18C">
    <w:name w:val="6DCF81EE213D4F8E8D8A382B080BF18C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6AF4A324114F17A96C7680EC04AEE4">
    <w:name w:val="7E6AF4A324114F17A96C7680EC04AEE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19F3C3E500243B3957E7E0BF34780E7">
    <w:name w:val="F19F3C3E500243B3957E7E0BF34780E7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A47835C65714EA6B907C90B60DDB90B">
    <w:name w:val="CA47835C65714EA6B907C90B60DDB90B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5BD87EE028C4ADAA150286BDAE99729">
    <w:name w:val="B5BD87EE028C4ADAA150286BDAE99729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A24FE469AEA4E39A04BD46122A482C6">
    <w:name w:val="7A24FE469AEA4E39A04BD46122A482C6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6CCBE5A01A245FDB2E35E029449E356">
    <w:name w:val="26CCBE5A01A245FDB2E35E029449E356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DBDD6B7A7D4B2DBC10E2C0451151C9">
    <w:name w:val="5DDBDD6B7A7D4B2DBC10E2C0451151C9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A42F8F3CF9949CD996287760CDB7009">
    <w:name w:val="BA42F8F3CF9949CD996287760CDB7009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B5DF4307CE146A2914526311935BE1D">
    <w:name w:val="CB5DF4307CE146A2914526311935BE1D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4E318806AF4AA49131625DB1092391">
    <w:name w:val="144E318806AF4AA49131625DB109239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A2CE76384C14073BA308654C9CF1365">
    <w:name w:val="9A2CE76384C14073BA308654C9CF1365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87855EFDB744F9698714B078642D8DE">
    <w:name w:val="887855EFDB744F9698714B078642D8DE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3783706EE6E44CCA5E0145DB8D788B3">
    <w:name w:val="53783706EE6E44CCA5E0145DB8D788B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F67955AEFB4CB282261F890E38D61E">
    <w:name w:val="69F67955AEFB4CB282261F890E38D61E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7F21F3232E1432C8833DF50D524E9F9">
    <w:name w:val="B7F21F3232E1432C8833DF50D524E9F9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90CF92DCF54E6DAFB199F90AFFB097">
    <w:name w:val="8C90CF92DCF54E6DAFB199F90AFFB097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62AF78044A4E6E95046157D1CB7904">
    <w:name w:val="1562AF78044A4E6E95046157D1CB7904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AA11216D88400886A41548B796303A">
    <w:name w:val="7CAA11216D88400886A41548B796303A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5F05C857EA49B3A9C7B2A183672CEC">
    <w:name w:val="385F05C857EA49B3A9C7B2A183672CEC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BE4566679E4F41AC9C068C6FF7CD1D">
    <w:name w:val="E3BE4566679E4F41AC9C068C6FF7CD1D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EEA75E543D45579A6717C3468A502F">
    <w:name w:val="9CEEA75E543D45579A6717C3468A502F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0A3BD827D1541F29BEFF31AAD21A9B0">
    <w:name w:val="40A3BD827D1541F29BEFF31AAD21A9B0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A835C12F8444690C525F7E2488ADD">
    <w:name w:val="E2AA835C12F8444690C525F7E2488ADD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C287289512649208B282B591E1DD1AE">
    <w:name w:val="0C287289512649208B282B591E1DD1AE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FBBEFB8153410A90FAE83C373ADC9A">
    <w:name w:val="E5FBBEFB8153410A90FAE83C373ADC9A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BBD9501D906471DB0DF373BEA59FCF6">
    <w:name w:val="DBBD9501D906471DB0DF373BEA59FCF6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3E5F1AA94C4660AB7C304A355810DD">
    <w:name w:val="483E5F1AA94C4660AB7C304A355810DD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44">
    <w:name w:val="8DD4A789244A4AFFAC8B200813C578C9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9">
    <w:name w:val="14BD868A38664477995C36A59D2E5C4829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4">
    <w:name w:val="9230AF919AE5430A9CFF2546AADFFADA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4">
    <w:name w:val="D8C8FF60DDD14637A7AB64CEE0A22A67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3">
    <w:name w:val="AF695148DFBE48AE8C4BA45D7627209A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3">
    <w:name w:val="AA2AE96123DF40A9BAAAA153D2363564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3">
    <w:name w:val="AB8DE1A8E5034C6FB0D0EE9E064ABFDA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3">
    <w:name w:val="83A82A28639044B88E22F66D74080C00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3">
    <w:name w:val="02BB34B7DB8F42C98305445C084D5E6C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3">
    <w:name w:val="A942AF6A70534F31A33A0F3B17CE92B6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3">
    <w:name w:val="2D9E992B6A6D431490E866B093EB686C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3">
    <w:name w:val="FD825253216A4B0FA6BC7D3DE14A5D4A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3">
    <w:name w:val="FB458C850C944E9C8FD8237F10AF6902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3">
    <w:name w:val="C00E90DC59E24AB7A71BA8E6CEBF9FE8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3">
    <w:name w:val="21C4DFFA3B504C8EA9A18FAC000FF5AA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3">
    <w:name w:val="4BA53BF1F3084570899240916DEF8594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3">
    <w:name w:val="FCDA15F640AE44CFB0694CEDD4BBCA13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3">
    <w:name w:val="A6DE13D1603743B2B9C02110B836EE0D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1">
    <w:name w:val="1B6B9109E056435ABA4E37309C2591CD4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43">
    <w:name w:val="E5AFCB2AC2D842F69D21C42A9C18A60F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43">
    <w:name w:val="86F73305CE17480E9A97483B4DD92EB3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9">
    <w:name w:val="4CA8A5E0C2684983B2630335F5456C2349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43">
    <w:name w:val="2E401E7AF4BC4CA4919336A74414797B43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43">
    <w:name w:val="287A0EB3C8E946D1BD55AB82CE4693CD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43">
    <w:name w:val="AF86FD4B3D5D4572B687ED9A9C069A85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43">
    <w:name w:val="317F442B929D400E835E247D092A7F92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43">
    <w:name w:val="EA5A913DD0C6453E8BD85D610E1DCCB7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4">
    <w:name w:val="B86650E37F0645928B28869645AB2DF3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4">
    <w:name w:val="67188CBC7A644C04B3FBB43ED7F9C3F0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4">
    <w:name w:val="8D4F7508E23F40AD8D712067AD8F280B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4">
    <w:name w:val="7B27AC5B0B2C42DF81F6EC04F4657966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4">
    <w:name w:val="E96B795D1BB145659AEE0F28B3A654C8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5">
    <w:name w:val="4D424EE145534DBC906E12039E2C647D25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30">
    <w:name w:val="8CC5D9E40DEB468996E547131A2AED9330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5">
    <w:name w:val="4BC9805FB49345409F93F0D6E4DB044825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31">
    <w:name w:val="0B7C0B4D0CB5449599CEA3446891372A3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4">
    <w:name w:val="36D2F30A99C848D5B1CC7A909F57E8B544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30">
    <w:name w:val="F3E82E6A07E747E995ECC517169E003230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EC672F337C54DE98C6C6929F263D3941">
    <w:name w:val="6EC672F337C54DE98C6C6929F263D394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71E7A389EC431BA5BA19A1B521B18A1">
    <w:name w:val="B871E7A389EC431BA5BA19A1B521B18A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4547AB68E347A3B9585548D12297961">
    <w:name w:val="2D4547AB68E347A3B9585548D1229796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E5E8E7ED494A558F3C66C0C0E992251">
    <w:name w:val="04E5E8E7ED494A558F3C66C0C0E99225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C630AC4DC344960ABF09007AC2DCE4B1">
    <w:name w:val="BC630AC4DC344960ABF09007AC2DCE4B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C8071C4351B4EE381CFFA95293E1EFF1">
    <w:name w:val="EC8071C4351B4EE381CFFA95293E1EFF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CF81EE213D4F8E8D8A382B080BF18C1">
    <w:name w:val="6DCF81EE213D4F8E8D8A382B080BF18C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6AF4A324114F17A96C7680EC04AEE41">
    <w:name w:val="7E6AF4A324114F17A96C7680EC04AEE4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19F3C3E500243B3957E7E0BF34780E71">
    <w:name w:val="F19F3C3E500243B3957E7E0BF34780E7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A47835C65714EA6B907C90B60DDB90B1">
    <w:name w:val="CA47835C65714EA6B907C90B60DDB90B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5BD87EE028C4ADAA150286BDAE997291">
    <w:name w:val="B5BD87EE028C4ADAA150286BDAE99729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A24FE469AEA4E39A04BD46122A482C61">
    <w:name w:val="7A24FE469AEA4E39A04BD46122A482C6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6CCBE5A01A245FDB2E35E029449E3561">
    <w:name w:val="26CCBE5A01A245FDB2E35E029449E356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DBDD6B7A7D4B2DBC10E2C0451151C91">
    <w:name w:val="5DDBDD6B7A7D4B2DBC10E2C0451151C9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A42F8F3CF9949CD996287760CDB70091">
    <w:name w:val="BA42F8F3CF9949CD996287760CDB7009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B5DF4307CE146A2914526311935BE1D1">
    <w:name w:val="CB5DF4307CE146A2914526311935BE1D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4E318806AF4AA49131625DB10923911">
    <w:name w:val="144E318806AF4AA49131625DB1092391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A2CE76384C14073BA308654C9CF13651">
    <w:name w:val="9A2CE76384C14073BA308654C9CF1365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87855EFDB744F9698714B078642D8DE1">
    <w:name w:val="887855EFDB744F9698714B078642D8DE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3783706EE6E44CCA5E0145DB8D788B31">
    <w:name w:val="53783706EE6E44CCA5E0145DB8D788B3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F67955AEFB4CB282261F890E38D61E1">
    <w:name w:val="69F67955AEFB4CB282261F890E38D61E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7F21F3232E1432C8833DF50D524E9F91">
    <w:name w:val="B7F21F3232E1432C8833DF50D524E9F9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90CF92DCF54E6DAFB199F90AFFB0971">
    <w:name w:val="8C90CF92DCF54E6DAFB199F90AFFB097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62AF78044A4E6E95046157D1CB79041">
    <w:name w:val="1562AF78044A4E6E95046157D1CB7904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AA11216D88400886A41548B796303A1">
    <w:name w:val="7CAA11216D88400886A41548B796303A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5F05C857EA49B3A9C7B2A183672CEC1">
    <w:name w:val="385F05C857EA49B3A9C7B2A183672CEC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BE4566679E4F41AC9C068C6FF7CD1D1">
    <w:name w:val="E3BE4566679E4F41AC9C068C6FF7CD1D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EEA75E543D45579A6717C3468A502F1">
    <w:name w:val="9CEEA75E543D45579A6717C3468A502F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0A3BD827D1541F29BEFF31AAD21A9B01">
    <w:name w:val="40A3BD827D1541F29BEFF31AAD21A9B0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A835C12F8444690C525F7E2488ADD1">
    <w:name w:val="E2AA835C12F8444690C525F7E2488ADD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C287289512649208B282B591E1DD1AE1">
    <w:name w:val="0C287289512649208B282B591E1DD1AE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FBBEFB8153410A90FAE83C373ADC9A1">
    <w:name w:val="E5FBBEFB8153410A90FAE83C373ADC9A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BBD9501D906471DB0DF373BEA59FCF61">
    <w:name w:val="DBBD9501D906471DB0DF373BEA59FCF6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3E5F1AA94C4660AB7C304A355810DD1">
    <w:name w:val="483E5F1AA94C4660AB7C304A355810DD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45">
    <w:name w:val="8DD4A789244A4AFFAC8B200813C578C9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0">
    <w:name w:val="14BD868A38664477995C36A59D2E5C4830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5">
    <w:name w:val="9230AF919AE5430A9CFF2546AADFFADA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5">
    <w:name w:val="D8C8FF60DDD14637A7AB64CEE0A22A67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4">
    <w:name w:val="AF695148DFBE48AE8C4BA45D7627209A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4">
    <w:name w:val="AA2AE96123DF40A9BAAAA153D2363564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4">
    <w:name w:val="AB8DE1A8E5034C6FB0D0EE9E064ABFDA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4">
    <w:name w:val="83A82A28639044B88E22F66D74080C00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4">
    <w:name w:val="02BB34B7DB8F42C98305445C084D5E6C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4">
    <w:name w:val="A942AF6A70534F31A33A0F3B17CE92B6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4">
    <w:name w:val="2D9E992B6A6D431490E866B093EB686C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4">
    <w:name w:val="FD825253216A4B0FA6BC7D3DE14A5D4A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4">
    <w:name w:val="FB458C850C944E9C8FD8237F10AF6902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4">
    <w:name w:val="C00E90DC59E24AB7A71BA8E6CEBF9FE8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4">
    <w:name w:val="21C4DFFA3B504C8EA9A18FAC000FF5AA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4">
    <w:name w:val="4BA53BF1F3084570899240916DEF8594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4">
    <w:name w:val="FCDA15F640AE44CFB0694CEDD4BBCA13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4">
    <w:name w:val="A6DE13D1603743B2B9C02110B836EE0D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2">
    <w:name w:val="1B6B9109E056435ABA4E37309C2591CD42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5FAA35533C4EF2BD32625650DD2380">
    <w:name w:val="5A5FAA35533C4EF2BD32625650DD2380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">
    <w:name w:val="5C1CC555A1F8490689BBB14154599A7C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">
    <w:name w:val="8C7CE26660654196BE4012835C40FB9C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">
    <w:name w:val="8E4ABB5DC0B94B138C9275645930761B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">
    <w:name w:val="C2C8273F4F8B429F8B1D4E52915D30B3"/>
    <w:rsid w:val="00507134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">
    <w:name w:val="992955E0BEA24BF584E794F1EDB7775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">
    <w:name w:val="E323B9B1C97A48C4A61D2F9675F5B48F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">
    <w:name w:val="66B9D8E94A14494F92E1C398A6483C2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">
    <w:name w:val="C200E3CD5DAC470099EB75B1E418894B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">
    <w:name w:val="73634449E7304A5F94A6A655C021F533"/>
    <w:rsid w:val="00507134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4CB0216A40F48D3AD36A04BF0E2709B">
    <w:name w:val="F4CB0216A40F48D3AD36A04BF0E2709B"/>
    <w:rsid w:val="00507134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79AE9B46EA546CABFE5B47EC7FA13C0">
    <w:name w:val="379AE9B46EA546CABFE5B47EC7FA13C0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44AB9C7D1D47A88C0332CAA1EF67E8">
    <w:name w:val="B144AB9C7D1D47A88C0332CAA1EF67E8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1EB1866A541108D11FDD478AF0E98">
    <w:name w:val="5E11EB1866A541108D11FDD478AF0E98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7A97D5BA0584DE69BB1EFA624B7157F">
    <w:name w:val="C7A97D5BA0584DE69BB1EFA624B7157F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">
    <w:name w:val="893A9C0307B44F37A549599423E6A940"/>
    <w:rsid w:val="00507134"/>
  </w:style>
  <w:style w:type="paragraph" w:customStyle="1" w:styleId="8DD4A789244A4AFFAC8B200813C578C946">
    <w:name w:val="8DD4A789244A4AFFAC8B200813C578C946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1">
    <w:name w:val="14BD868A38664477995C36A59D2E5C483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6">
    <w:name w:val="9230AF919AE5430A9CFF2546AADFFADA46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6">
    <w:name w:val="D8C8FF60DDD14637A7AB64CEE0A22A6746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5">
    <w:name w:val="AF695148DFBE48AE8C4BA45D7627209A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5">
    <w:name w:val="AA2AE96123DF40A9BAAAA153D2363564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5">
    <w:name w:val="AB8DE1A8E5034C6FB0D0EE9E064ABFDA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5">
    <w:name w:val="83A82A28639044B88E22F66D74080C00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5">
    <w:name w:val="02BB34B7DB8F42C98305445C084D5E6C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5">
    <w:name w:val="A942AF6A70534F31A33A0F3B17CE92B6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5">
    <w:name w:val="2D9E992B6A6D431490E866B093EB686C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5">
    <w:name w:val="FD825253216A4B0FA6BC7D3DE14A5D4A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5">
    <w:name w:val="FB458C850C944E9C8FD8237F10AF6902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5">
    <w:name w:val="C00E90DC59E24AB7A71BA8E6CEBF9FE8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5">
    <w:name w:val="21C4DFFA3B504C8EA9A18FAC000FF5AA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5">
    <w:name w:val="4BA53BF1F3084570899240916DEF8594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5">
    <w:name w:val="FCDA15F640AE44CFB0694CEDD4BBCA13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5">
    <w:name w:val="A6DE13D1603743B2B9C02110B836EE0D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3">
    <w:name w:val="1B6B9109E056435ABA4E37309C2591CD43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">
    <w:name w:val="A2DCCCEA8471440887AC481FC38EBF0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5FAA35533C4EF2BD32625650DD23801">
    <w:name w:val="5A5FAA35533C4EF2BD32625650DD2380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1">
    <w:name w:val="5C1CC555A1F8490689BBB14154599A7C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1">
    <w:name w:val="893A9C0307B44F37A549599423E6A940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1">
    <w:name w:val="8C7CE26660654196BE4012835C40FB9C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1">
    <w:name w:val="8E4ABB5DC0B94B138C9275645930761B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1">
    <w:name w:val="C2C8273F4F8B429F8B1D4E52915D30B31"/>
    <w:rsid w:val="00507134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1">
    <w:name w:val="992955E0BEA24BF584E794F1EDB77755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1">
    <w:name w:val="E323B9B1C97A48C4A61D2F9675F5B48F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1">
    <w:name w:val="66B9D8E94A14494F92E1C398A6483C25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1">
    <w:name w:val="C200E3CD5DAC470099EB75B1E418894B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1">
    <w:name w:val="73634449E7304A5F94A6A655C021F5331"/>
    <w:rsid w:val="00507134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47">
    <w:name w:val="8DD4A789244A4AFFAC8B200813C578C9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2">
    <w:name w:val="14BD868A38664477995C36A59D2E5C483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7">
    <w:name w:val="9230AF919AE5430A9CFF2546AADFFADA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7">
    <w:name w:val="D8C8FF60DDD14637A7AB64CEE0A22A67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6">
    <w:name w:val="AF695148DFBE48AE8C4BA45D7627209A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6">
    <w:name w:val="AA2AE96123DF40A9BAAAA153D2363564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6">
    <w:name w:val="AB8DE1A8E5034C6FB0D0EE9E064ABFDA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6">
    <w:name w:val="83A82A28639044B88E22F66D74080C00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6">
    <w:name w:val="02BB34B7DB8F42C98305445C084D5E6C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6">
    <w:name w:val="A942AF6A70534F31A33A0F3B17CE92B6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6">
    <w:name w:val="2D9E992B6A6D431490E866B093EB686C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6">
    <w:name w:val="FD825253216A4B0FA6BC7D3DE14A5D4A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6">
    <w:name w:val="FB458C850C944E9C8FD8237F10AF6902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6">
    <w:name w:val="C00E90DC59E24AB7A71BA8E6CEBF9FE8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6">
    <w:name w:val="21C4DFFA3B504C8EA9A18FAC000FF5AA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6">
    <w:name w:val="4BA53BF1F3084570899240916DEF8594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6">
    <w:name w:val="FCDA15F640AE44CFB0694CEDD4BBCA13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6">
    <w:name w:val="A6DE13D1603743B2B9C02110B836EE0D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4">
    <w:name w:val="1B6B9109E056435ABA4E37309C2591CD4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">
    <w:name w:val="A2DCCCEA8471440887AC481FC38EBF011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5FAA35533C4EF2BD32625650DD23802">
    <w:name w:val="5A5FAA35533C4EF2BD32625650DD2380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2">
    <w:name w:val="5C1CC555A1F8490689BBB14154599A7C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2">
    <w:name w:val="893A9C0307B44F37A549599423E6A940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2">
    <w:name w:val="8C7CE26660654196BE4012835C40FB9C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2">
    <w:name w:val="8E4ABB5DC0B94B138C9275645930761B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2">
    <w:name w:val="C2C8273F4F8B429F8B1D4E52915D30B32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2">
    <w:name w:val="992955E0BEA24BF584E794F1EDB77755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2">
    <w:name w:val="E323B9B1C97A48C4A61D2F9675F5B48F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2">
    <w:name w:val="66B9D8E94A14494F92E1C398A6483C25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2">
    <w:name w:val="C200E3CD5DAC470099EB75B1E418894B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2">
    <w:name w:val="73634449E7304A5F94A6A655C021F5332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48">
    <w:name w:val="8DD4A789244A4AFFAC8B200813C578C9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3">
    <w:name w:val="14BD868A38664477995C36A59D2E5C483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8">
    <w:name w:val="9230AF919AE5430A9CFF2546AADFFADA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8">
    <w:name w:val="D8C8FF60DDD14637A7AB64CEE0A22A67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7">
    <w:name w:val="AF695148DFBE48AE8C4BA45D7627209A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7">
    <w:name w:val="AA2AE96123DF40A9BAAAA153D2363564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7">
    <w:name w:val="AB8DE1A8E5034C6FB0D0EE9E064ABFDA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7">
    <w:name w:val="83A82A28639044B88E22F66D74080C00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7">
    <w:name w:val="02BB34B7DB8F42C98305445C084D5E6C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7">
    <w:name w:val="A942AF6A70534F31A33A0F3B17CE92B6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7">
    <w:name w:val="2D9E992B6A6D431490E866B093EB686C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7">
    <w:name w:val="FD825253216A4B0FA6BC7D3DE14A5D4A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7">
    <w:name w:val="FB458C850C944E9C8FD8237F10AF6902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7">
    <w:name w:val="C00E90DC59E24AB7A71BA8E6CEBF9FE8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7">
    <w:name w:val="21C4DFFA3B504C8EA9A18FAC000FF5AA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7">
    <w:name w:val="4BA53BF1F3084570899240916DEF8594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7">
    <w:name w:val="FCDA15F640AE44CFB0694CEDD4BBCA13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7">
    <w:name w:val="A6DE13D1603743B2B9C02110B836EE0D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5">
    <w:name w:val="1B6B9109E056435ABA4E37309C2591CD4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2">
    <w:name w:val="A2DCCCEA8471440887AC481FC38EBF01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5FAA35533C4EF2BD32625650DD23803">
    <w:name w:val="5A5FAA35533C4EF2BD32625650DD2380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3">
    <w:name w:val="5C1CC555A1F8490689BBB14154599A7C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3">
    <w:name w:val="893A9C0307B44F37A549599423E6A940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3">
    <w:name w:val="8C7CE26660654196BE4012835C40FB9C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3">
    <w:name w:val="8E4ABB5DC0B94B138C9275645930761B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3">
    <w:name w:val="C2C8273F4F8B429F8B1D4E52915D30B33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3">
    <w:name w:val="992955E0BEA24BF584E794F1EDB77755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3">
    <w:name w:val="E323B9B1C97A48C4A61D2F9675F5B48F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3">
    <w:name w:val="66B9D8E94A14494F92E1C398A6483C25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3">
    <w:name w:val="C200E3CD5DAC470099EB75B1E418894B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3">
    <w:name w:val="73634449E7304A5F94A6A655C021F5333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49">
    <w:name w:val="8DD4A789244A4AFFAC8B200813C578C9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4">
    <w:name w:val="14BD868A38664477995C36A59D2E5C483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9">
    <w:name w:val="9230AF919AE5430A9CFF2546AADFFADA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9">
    <w:name w:val="D8C8FF60DDD14637A7AB64CEE0A22A67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8">
    <w:name w:val="AF695148DFBE48AE8C4BA45D7627209A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8">
    <w:name w:val="AA2AE96123DF40A9BAAAA153D2363564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8">
    <w:name w:val="AB8DE1A8E5034C6FB0D0EE9E064ABFDA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8">
    <w:name w:val="83A82A28639044B88E22F66D74080C00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8">
    <w:name w:val="02BB34B7DB8F42C98305445C084D5E6C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8">
    <w:name w:val="A942AF6A70534F31A33A0F3B17CE92B6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8">
    <w:name w:val="2D9E992B6A6D431490E866B093EB686C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8">
    <w:name w:val="FD825253216A4B0FA6BC7D3DE14A5D4A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8">
    <w:name w:val="FB458C850C944E9C8FD8237F10AF6902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8">
    <w:name w:val="C00E90DC59E24AB7A71BA8E6CEBF9FE8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8">
    <w:name w:val="21C4DFFA3B504C8EA9A18FAC000FF5AA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8">
    <w:name w:val="4BA53BF1F3084570899240916DEF8594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8">
    <w:name w:val="FCDA15F640AE44CFB0694CEDD4BBCA13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8">
    <w:name w:val="A6DE13D1603743B2B9C02110B836EE0D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6">
    <w:name w:val="1B6B9109E056435ABA4E37309C2591CD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3">
    <w:name w:val="A2DCCCEA8471440887AC481FC38EBF01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5FAA35533C4EF2BD32625650DD23804">
    <w:name w:val="5A5FAA35533C4EF2BD32625650DD2380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4">
    <w:name w:val="5C1CC555A1F8490689BBB14154599A7C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4">
    <w:name w:val="893A9C0307B44F37A549599423E6A940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4">
    <w:name w:val="8C7CE26660654196BE4012835C40FB9C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4">
    <w:name w:val="8E4ABB5DC0B94B138C9275645930761B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4">
    <w:name w:val="C2C8273F4F8B429F8B1D4E52915D30B34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4">
    <w:name w:val="992955E0BEA24BF584E794F1EDB77755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4">
    <w:name w:val="E323B9B1C97A48C4A61D2F9675F5B48F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4">
    <w:name w:val="66B9D8E94A14494F92E1C398A6483C25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4">
    <w:name w:val="C200E3CD5DAC470099EB75B1E418894B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4">
    <w:name w:val="73634449E7304A5F94A6A655C021F5334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50">
    <w:name w:val="8DD4A789244A4AFFAC8B200813C578C950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5">
    <w:name w:val="14BD868A38664477995C36A59D2E5C483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0">
    <w:name w:val="9230AF919AE5430A9CFF2546AADFFADA50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0">
    <w:name w:val="D8C8FF60DDD14637A7AB64CEE0A22A6750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9">
    <w:name w:val="AF695148DFBE48AE8C4BA45D7627209A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9">
    <w:name w:val="AA2AE96123DF40A9BAAAA153D2363564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9">
    <w:name w:val="AB8DE1A8E5034C6FB0D0EE9E064ABFDA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9">
    <w:name w:val="83A82A28639044B88E22F66D74080C00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9">
    <w:name w:val="02BB34B7DB8F42C98305445C084D5E6C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9">
    <w:name w:val="A942AF6A70534F31A33A0F3B17CE92B6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9">
    <w:name w:val="2D9E992B6A6D431490E866B093EB686C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9">
    <w:name w:val="FD825253216A4B0FA6BC7D3DE14A5D4A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9">
    <w:name w:val="FB458C850C944E9C8FD8237F10AF6902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9">
    <w:name w:val="C00E90DC59E24AB7A71BA8E6CEBF9FE8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9">
    <w:name w:val="21C4DFFA3B504C8EA9A18FAC000FF5AA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9">
    <w:name w:val="4BA53BF1F3084570899240916DEF8594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9">
    <w:name w:val="FCDA15F640AE44CFB0694CEDD4BBCA13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9">
    <w:name w:val="A6DE13D1603743B2B9C02110B836EE0D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7">
    <w:name w:val="1B6B9109E056435ABA4E37309C2591CD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4">
    <w:name w:val="A2DCCCEA8471440887AC481FC38EBF01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5FAA35533C4EF2BD32625650DD23805">
    <w:name w:val="5A5FAA35533C4EF2BD32625650DD2380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5">
    <w:name w:val="5C1CC555A1F8490689BBB14154599A7C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5">
    <w:name w:val="893A9C0307B44F37A549599423E6A940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5">
    <w:name w:val="8C7CE26660654196BE4012835C40FB9C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0CB3D7C92A8426A9BC7D87B285D9A2C">
    <w:name w:val="50CB3D7C92A8426A9BC7D87B285D9A2C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5">
    <w:name w:val="8E4ABB5DC0B94B138C9275645930761B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5">
    <w:name w:val="C2C8273F4F8B429F8B1D4E52915D30B35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5">
    <w:name w:val="992955E0BEA24BF584E794F1EDB77755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5">
    <w:name w:val="E323B9B1C97A48C4A61D2F9675F5B48F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5">
    <w:name w:val="66B9D8E94A14494F92E1C398A6483C25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5">
    <w:name w:val="C200E3CD5DAC470099EB75B1E418894B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5">
    <w:name w:val="73634449E7304A5F94A6A655C021F5335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BDB2E3AD1A545F790E195E49BFC8DF5">
    <w:name w:val="6BDB2E3AD1A545F790E195E49BFC8DF5"/>
    <w:rsid w:val="00AB6333"/>
  </w:style>
  <w:style w:type="paragraph" w:customStyle="1" w:styleId="41FA4A10985040939275D1F8CDD99C1E">
    <w:name w:val="41FA4A10985040939275D1F8CDD99C1E"/>
    <w:rsid w:val="00AB6333"/>
  </w:style>
  <w:style w:type="paragraph" w:customStyle="1" w:styleId="57067B6EA124468CBCC317840E371A5C">
    <w:name w:val="57067B6EA124468CBCC317840E371A5C"/>
    <w:rsid w:val="00AB6333"/>
  </w:style>
  <w:style w:type="paragraph" w:customStyle="1" w:styleId="55CD7737FE82490D8E536A42EF304BFE">
    <w:name w:val="55CD7737FE82490D8E536A42EF304BFE"/>
    <w:rsid w:val="00AB6333"/>
  </w:style>
  <w:style w:type="paragraph" w:customStyle="1" w:styleId="04BDB68FFE554EA79711086EB9126A91">
    <w:name w:val="04BDB68FFE554EA79711086EB9126A91"/>
    <w:rsid w:val="00AB6333"/>
  </w:style>
  <w:style w:type="paragraph" w:customStyle="1" w:styleId="E91468BD92E948A298DD9D76D88E0B6D">
    <w:name w:val="E91468BD92E948A298DD9D76D88E0B6D"/>
    <w:rsid w:val="00AB6333"/>
  </w:style>
  <w:style w:type="paragraph" w:customStyle="1" w:styleId="AE2ADBFF71E9497EAF8D61027EFECF6F">
    <w:name w:val="AE2ADBFF71E9497EAF8D61027EFECF6F"/>
    <w:rsid w:val="00AB6333"/>
  </w:style>
  <w:style w:type="paragraph" w:customStyle="1" w:styleId="4786A0B6E8B44BAAB6502828B2BD2014">
    <w:name w:val="4786A0B6E8B44BAAB6502828B2BD2014"/>
    <w:rsid w:val="00AB6333"/>
  </w:style>
  <w:style w:type="paragraph" w:customStyle="1" w:styleId="6BDB2E3AD1A545F790E195E49BFC8DF51">
    <w:name w:val="6BDB2E3AD1A545F790E195E49BFC8DF51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FA4A10985040939275D1F8CDD99C1E1">
    <w:name w:val="41FA4A10985040939275D1F8CDD99C1E1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7067B6EA124468CBCC317840E371A5C1">
    <w:name w:val="57067B6EA124468CBCC317840E371A5C1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5CD7737FE82490D8E536A42EF304BFE1">
    <w:name w:val="55CD7737FE82490D8E536A42EF304BFE1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BDB68FFE554EA79711086EB9126A911">
    <w:name w:val="04BDB68FFE554EA79711086EB9126A911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1468BD92E948A298DD9D76D88E0B6D1">
    <w:name w:val="E91468BD92E948A298DD9D76D88E0B6D1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1">
    <w:name w:val="9230AF919AE5430A9CFF2546AADFFADA51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1">
    <w:name w:val="D8C8FF60DDD14637A7AB64CEE0A22A6751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0">
    <w:name w:val="AF695148DFBE48AE8C4BA45D7627209A50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0">
    <w:name w:val="AB8DE1A8E5034C6FB0D0EE9E064ABFDA50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0">
    <w:name w:val="83A82A28639044B88E22F66D74080C0050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0">
    <w:name w:val="02BB34B7DB8F42C98305445C084D5E6C50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0">
    <w:name w:val="2D9E992B6A6D431490E866B093EB686C50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0">
    <w:name w:val="FD825253216A4B0FA6BC7D3DE14A5D4A50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0">
    <w:name w:val="FB458C850C944E9C8FD8237F10AF690250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0">
    <w:name w:val="C00E90DC59E24AB7A71BA8E6CEBF9FE850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0">
    <w:name w:val="21C4DFFA3B504C8EA9A18FAC000FF5AA50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0">
    <w:name w:val="4BA53BF1F3084570899240916DEF859450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0">
    <w:name w:val="FCDA15F640AE44CFB0694CEDD4BBCA1350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0">
    <w:name w:val="A6DE13D1603743B2B9C02110B836EE0D50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8">
    <w:name w:val="1B6B9109E056435ABA4E37309C2591CD48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5">
    <w:name w:val="A2DCCCEA8471440887AC481FC38EBF015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E2ADBFF71E9497EAF8D61027EFECF6F1">
    <w:name w:val="AE2ADBFF71E9497EAF8D61027EFECF6F1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786A0B6E8B44BAAB6502828B2BD20141">
    <w:name w:val="4786A0B6E8B44BAAB6502828B2BD20141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5FAA35533C4EF2BD32625650DD23806">
    <w:name w:val="5A5FAA35533C4EF2BD32625650DD23806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6">
    <w:name w:val="5C1CC555A1F8490689BBB14154599A7C6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6">
    <w:name w:val="893A9C0307B44F37A549599423E6A9406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6">
    <w:name w:val="8C7CE26660654196BE4012835C40FB9C6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0CB3D7C92A8426A9BC7D87B285D9A2C1">
    <w:name w:val="50CB3D7C92A8426A9BC7D87B285D9A2C1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6">
    <w:name w:val="8E4ABB5DC0B94B138C9275645930761B6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6">
    <w:name w:val="C2C8273F4F8B429F8B1D4E52915D30B36"/>
    <w:rsid w:val="00AB633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6">
    <w:name w:val="992955E0BEA24BF584E794F1EDB777556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6">
    <w:name w:val="E323B9B1C97A48C4A61D2F9675F5B48F6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6">
    <w:name w:val="66B9D8E94A14494F92E1C398A6483C256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6">
    <w:name w:val="C200E3CD5DAC470099EB75B1E418894B6"/>
    <w:rsid w:val="00AB633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6">
    <w:name w:val="73634449E7304A5F94A6A655C021F5336"/>
    <w:rsid w:val="00AB633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AA4F5D58CD4390AE5D66830428EDC8">
    <w:name w:val="89AA4F5D58CD4390AE5D66830428EDC8"/>
    <w:rsid w:val="00AB6333"/>
  </w:style>
  <w:style w:type="paragraph" w:customStyle="1" w:styleId="6BDB2E3AD1A545F790E195E49BFC8DF52">
    <w:name w:val="6BDB2E3AD1A545F790E195E49BFC8DF5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FA4A10985040939275D1F8CDD99C1E2">
    <w:name w:val="41FA4A10985040939275D1F8CDD99C1E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7067B6EA124468CBCC317840E371A5C2">
    <w:name w:val="57067B6EA124468CBCC317840E371A5C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5CD7737FE82490D8E536A42EF304BFE2">
    <w:name w:val="55CD7737FE82490D8E536A42EF304BFE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BDB68FFE554EA79711086EB9126A912">
    <w:name w:val="04BDB68FFE554EA79711086EB9126A91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1468BD92E948A298DD9D76D88E0B6D2">
    <w:name w:val="E91468BD92E948A298DD9D76D88E0B6D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2">
    <w:name w:val="9230AF919AE5430A9CFF2546AADFFADA5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2">
    <w:name w:val="D8C8FF60DDD14637A7AB64CEE0A22A675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1">
    <w:name w:val="AF695148DFBE48AE8C4BA45D7627209A51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1">
    <w:name w:val="AB8DE1A8E5034C6FB0D0EE9E064ABFDA51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1">
    <w:name w:val="83A82A28639044B88E22F66D74080C0051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1">
    <w:name w:val="02BB34B7DB8F42C98305445C084D5E6C51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1">
    <w:name w:val="2D9E992B6A6D431490E866B093EB686C51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1">
    <w:name w:val="FD825253216A4B0FA6BC7D3DE14A5D4A51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1">
    <w:name w:val="FB458C850C944E9C8FD8237F10AF690251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1">
    <w:name w:val="C00E90DC59E24AB7A71BA8E6CEBF9FE851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1">
    <w:name w:val="21C4DFFA3B504C8EA9A18FAC000FF5AA51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1">
    <w:name w:val="4BA53BF1F3084570899240916DEF859451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1">
    <w:name w:val="FCDA15F640AE44CFB0694CEDD4BBCA1351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1">
    <w:name w:val="A6DE13D1603743B2B9C02110B836EE0D51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9">
    <w:name w:val="1B6B9109E056435ABA4E37309C2591CD49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6">
    <w:name w:val="A2DCCCEA8471440887AC481FC38EBF016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E2ADBFF71E9497EAF8D61027EFECF6F2">
    <w:name w:val="AE2ADBFF71E9497EAF8D61027EFECF6F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786A0B6E8B44BAAB6502828B2BD20142">
    <w:name w:val="4786A0B6E8B44BAAB6502828B2BD2014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AA4F5D58CD4390AE5D66830428EDC81">
    <w:name w:val="89AA4F5D58CD4390AE5D66830428EDC81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7">
    <w:name w:val="893A9C0307B44F37A549599423E6A9407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7">
    <w:name w:val="8C7CE26660654196BE4012835C40FB9C7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0CB3D7C92A8426A9BC7D87B285D9A2C2">
    <w:name w:val="50CB3D7C92A8426A9BC7D87B285D9A2C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7">
    <w:name w:val="8E4ABB5DC0B94B138C9275645930761B7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7">
    <w:name w:val="C2C8273F4F8B429F8B1D4E52915D30B37"/>
    <w:rsid w:val="00EE20B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7">
    <w:name w:val="992955E0BEA24BF584E794F1EDB777557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7">
    <w:name w:val="E323B9B1C97A48C4A61D2F9675F5B48F7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7">
    <w:name w:val="66B9D8E94A14494F92E1C398A6483C257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7">
    <w:name w:val="C200E3CD5DAC470099EB75B1E418894B7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7">
    <w:name w:val="73634449E7304A5F94A6A655C021F5337"/>
    <w:rsid w:val="00EE20B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BDB2E3AD1A545F790E195E49BFC8DF53">
    <w:name w:val="6BDB2E3AD1A545F790E195E49BFC8DF5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FA4A10985040939275D1F8CDD99C1E3">
    <w:name w:val="41FA4A10985040939275D1F8CDD99C1E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7067B6EA124468CBCC317840E371A5C3">
    <w:name w:val="57067B6EA124468CBCC317840E371A5C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5CD7737FE82490D8E536A42EF304BFE3">
    <w:name w:val="55CD7737FE82490D8E536A42EF304BFE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BDB68FFE554EA79711086EB9126A913">
    <w:name w:val="04BDB68FFE554EA79711086EB9126A91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3">
    <w:name w:val="9230AF919AE5430A9CFF2546AADFFADA5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3">
    <w:name w:val="D8C8FF60DDD14637A7AB64CEE0A22A675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2">
    <w:name w:val="AF695148DFBE48AE8C4BA45D7627209A5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2">
    <w:name w:val="AB8DE1A8E5034C6FB0D0EE9E064ABFDA5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2">
    <w:name w:val="83A82A28639044B88E22F66D74080C005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2">
    <w:name w:val="02BB34B7DB8F42C98305445C084D5E6C5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2">
    <w:name w:val="2D9E992B6A6D431490E866B093EB686C5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2">
    <w:name w:val="FD825253216A4B0FA6BC7D3DE14A5D4A5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2">
    <w:name w:val="FB458C850C944E9C8FD8237F10AF69025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2">
    <w:name w:val="C00E90DC59E24AB7A71BA8E6CEBF9FE85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2">
    <w:name w:val="21C4DFFA3B504C8EA9A18FAC000FF5AA5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2">
    <w:name w:val="4BA53BF1F3084570899240916DEF85945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2">
    <w:name w:val="FCDA15F640AE44CFB0694CEDD4BBCA135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2">
    <w:name w:val="A6DE13D1603743B2B9C02110B836EE0D5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0">
    <w:name w:val="1B6B9109E056435ABA4E37309C2591CD50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7">
    <w:name w:val="A2DCCCEA8471440887AC481FC38EBF017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E2ADBFF71E9497EAF8D61027EFECF6F3">
    <w:name w:val="AE2ADBFF71E9497EAF8D61027EFECF6F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786A0B6E8B44BAAB6502828B2BD20143">
    <w:name w:val="4786A0B6E8B44BAAB6502828B2BD2014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AA4F5D58CD4390AE5D66830428EDC82">
    <w:name w:val="89AA4F5D58CD4390AE5D66830428EDC8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8">
    <w:name w:val="893A9C0307B44F37A549599423E6A9408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BDB2E3AD1A545F790E195E49BFC8DF54">
    <w:name w:val="6BDB2E3AD1A545F790E195E49BFC8DF5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FA4A10985040939275D1F8CDD99C1E4">
    <w:name w:val="41FA4A10985040939275D1F8CDD99C1E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7067B6EA124468CBCC317840E371A5C4">
    <w:name w:val="57067B6EA124468CBCC317840E371A5C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5CD7737FE82490D8E536A42EF304BFE4">
    <w:name w:val="55CD7737FE82490D8E536A42EF304BFE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BDB68FFE554EA79711086EB9126A914">
    <w:name w:val="04BDB68FFE554EA79711086EB9126A91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4">
    <w:name w:val="9230AF919AE5430A9CFF2546AADFFADA5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4">
    <w:name w:val="D8C8FF60DDD14637A7AB64CEE0A22A675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3">
    <w:name w:val="AF695148DFBE48AE8C4BA45D7627209A5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3">
    <w:name w:val="AB8DE1A8E5034C6FB0D0EE9E064ABFDA5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3">
    <w:name w:val="83A82A28639044B88E22F66D74080C005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3">
    <w:name w:val="02BB34B7DB8F42C98305445C084D5E6C5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3">
    <w:name w:val="2D9E992B6A6D431490E866B093EB686C5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3">
    <w:name w:val="FD825253216A4B0FA6BC7D3DE14A5D4A5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3">
    <w:name w:val="FB458C850C944E9C8FD8237F10AF69025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3">
    <w:name w:val="C00E90DC59E24AB7A71BA8E6CEBF9FE85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3">
    <w:name w:val="21C4DFFA3B504C8EA9A18FAC000FF5AA5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3">
    <w:name w:val="4BA53BF1F3084570899240916DEF85945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3">
    <w:name w:val="FCDA15F640AE44CFB0694CEDD4BBCA135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3">
    <w:name w:val="A6DE13D1603743B2B9C02110B836EE0D5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1">
    <w:name w:val="1B6B9109E056435ABA4E37309C2591CD51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8">
    <w:name w:val="A2DCCCEA8471440887AC481FC38EBF018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E2ADBFF71E9497EAF8D61027EFECF6F4">
    <w:name w:val="AE2ADBFF71E9497EAF8D61027EFECF6F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786A0B6E8B44BAAB6502828B2BD20144">
    <w:name w:val="4786A0B6E8B44BAAB6502828B2BD2014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AA4F5D58CD4390AE5D66830428EDC83">
    <w:name w:val="89AA4F5D58CD4390AE5D66830428EDC83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9">
    <w:name w:val="893A9C0307B44F37A549599423E6A9409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BDB2E3AD1A545F790E195E49BFC8DF55">
    <w:name w:val="6BDB2E3AD1A545F790E195E49BFC8DF55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FA4A10985040939275D1F8CDD99C1E5">
    <w:name w:val="41FA4A10985040939275D1F8CDD99C1E5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7067B6EA124468CBCC317840E371A5C5">
    <w:name w:val="57067B6EA124468CBCC317840E371A5C5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5CD7737FE82490D8E536A42EF304BFE5">
    <w:name w:val="55CD7737FE82490D8E536A42EF304BFE5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BDB68FFE554EA79711086EB9126A915">
    <w:name w:val="04BDB68FFE554EA79711086EB9126A915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5">
    <w:name w:val="9230AF919AE5430A9CFF2546AADFFADA55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5">
    <w:name w:val="D8C8FF60DDD14637A7AB64CEE0A22A6755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4">
    <w:name w:val="AF695148DFBE48AE8C4BA45D7627209A5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4">
    <w:name w:val="AB8DE1A8E5034C6FB0D0EE9E064ABFDA5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4">
    <w:name w:val="83A82A28639044B88E22F66D74080C005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4">
    <w:name w:val="02BB34B7DB8F42C98305445C084D5E6C5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4">
    <w:name w:val="2D9E992B6A6D431490E866B093EB686C5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4">
    <w:name w:val="FD825253216A4B0FA6BC7D3DE14A5D4A5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4">
    <w:name w:val="FB458C850C944E9C8FD8237F10AF69025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4">
    <w:name w:val="C00E90DC59E24AB7A71BA8E6CEBF9FE85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4">
    <w:name w:val="21C4DFFA3B504C8EA9A18FAC000FF5AA5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4">
    <w:name w:val="4BA53BF1F3084570899240916DEF85945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4">
    <w:name w:val="FCDA15F640AE44CFB0694CEDD4BBCA135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4">
    <w:name w:val="A6DE13D1603743B2B9C02110B836EE0D5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2">
    <w:name w:val="1B6B9109E056435ABA4E37309C2591CD52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9">
    <w:name w:val="A2DCCCEA8471440887AC481FC38EBF019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E2ADBFF71E9497EAF8D61027EFECF6F5">
    <w:name w:val="AE2ADBFF71E9497EAF8D61027EFECF6F5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AA4F5D58CD4390AE5D66830428EDC84">
    <w:name w:val="89AA4F5D58CD4390AE5D66830428EDC84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10">
    <w:name w:val="893A9C0307B44F37A549599423E6A94010"/>
    <w:rsid w:val="00EE20B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BDB2E3AD1A545F790E195E49BFC8DF56">
    <w:name w:val="6BDB2E3AD1A545F790E195E49BFC8DF56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FA4A10985040939275D1F8CDD99C1E6">
    <w:name w:val="41FA4A10985040939275D1F8CDD99C1E6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7067B6EA124468CBCC317840E371A5C6">
    <w:name w:val="57067B6EA124468CBCC317840E371A5C6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5CD7737FE82490D8E536A42EF304BFE6">
    <w:name w:val="55CD7737FE82490D8E536A42EF304BFE6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BDB68FFE554EA79711086EB9126A916">
    <w:name w:val="04BDB68FFE554EA79711086EB9126A916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6">
    <w:name w:val="9230AF919AE5430A9CFF2546AADFFADA56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6">
    <w:name w:val="D8C8FF60DDD14637A7AB64CEE0A22A6756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5">
    <w:name w:val="AF695148DFBE48AE8C4BA45D7627209A55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5">
    <w:name w:val="AB8DE1A8E5034C6FB0D0EE9E064ABFDA55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5">
    <w:name w:val="83A82A28639044B88E22F66D74080C0055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5">
    <w:name w:val="02BB34B7DB8F42C98305445C084D5E6C55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5">
    <w:name w:val="2D9E992B6A6D431490E866B093EB686C55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5">
    <w:name w:val="FD825253216A4B0FA6BC7D3DE14A5D4A55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5">
    <w:name w:val="FB458C850C944E9C8FD8237F10AF690255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5">
    <w:name w:val="C00E90DC59E24AB7A71BA8E6CEBF9FE855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5">
    <w:name w:val="21C4DFFA3B504C8EA9A18FAC000FF5AA55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5">
    <w:name w:val="4BA53BF1F3084570899240916DEF859455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5">
    <w:name w:val="FCDA15F640AE44CFB0694CEDD4BBCA1355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5">
    <w:name w:val="A6DE13D1603743B2B9C02110B836EE0D55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3">
    <w:name w:val="1B6B9109E056435ABA4E37309C2591CD53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0">
    <w:name w:val="A2DCCCEA8471440887AC481FC38EBF0110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E2ADBFF71E9497EAF8D61027EFECF6F6">
    <w:name w:val="AE2ADBFF71E9497EAF8D61027EFECF6F6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AA4F5D58CD4390AE5D66830428EDC85">
    <w:name w:val="89AA4F5D58CD4390AE5D66830428EDC85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10CCFA292AD418BBB58D4CDF3813783">
    <w:name w:val="E10CCFA292AD418BBB58D4CDF3813783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11">
    <w:name w:val="893A9C0307B44F37A549599423E6A94011"/>
    <w:rsid w:val="00AE2F9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BDB2E3AD1A545F790E195E49BFC8DF57">
    <w:name w:val="6BDB2E3AD1A545F790E195E49BFC8DF57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FA4A10985040939275D1F8CDD99C1E7">
    <w:name w:val="41FA4A10985040939275D1F8CDD99C1E7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7067B6EA124468CBCC317840E371A5C7">
    <w:name w:val="57067B6EA124468CBCC317840E371A5C7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5CD7737FE82490D8E536A42EF304BFE7">
    <w:name w:val="55CD7737FE82490D8E536A42EF304BFE7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BDB68FFE554EA79711086EB9126A917">
    <w:name w:val="04BDB68FFE554EA79711086EB9126A917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7">
    <w:name w:val="9230AF919AE5430A9CFF2546AADFFADA57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7">
    <w:name w:val="D8C8FF60DDD14637A7AB64CEE0A22A6757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6">
    <w:name w:val="AF695148DFBE48AE8C4BA45D7627209A56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6">
    <w:name w:val="AB8DE1A8E5034C6FB0D0EE9E064ABFDA56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6">
    <w:name w:val="83A82A28639044B88E22F66D74080C0056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6">
    <w:name w:val="02BB34B7DB8F42C98305445C084D5E6C56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6">
    <w:name w:val="2D9E992B6A6D431490E866B093EB686C56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6">
    <w:name w:val="FD825253216A4B0FA6BC7D3DE14A5D4A56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6">
    <w:name w:val="FB458C850C944E9C8FD8237F10AF690256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6">
    <w:name w:val="C00E90DC59E24AB7A71BA8E6CEBF9FE856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6">
    <w:name w:val="21C4DFFA3B504C8EA9A18FAC000FF5AA56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6">
    <w:name w:val="4BA53BF1F3084570899240916DEF859456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6">
    <w:name w:val="FCDA15F640AE44CFB0694CEDD4BBCA1356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6">
    <w:name w:val="A6DE13D1603743B2B9C02110B836EE0D56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4">
    <w:name w:val="1B6B9109E056435ABA4E37309C2591CD54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1">
    <w:name w:val="A2DCCCEA8471440887AC481FC38EBF0111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E2ADBFF71E9497EAF8D61027EFECF6F7">
    <w:name w:val="AE2ADBFF71E9497EAF8D61027EFECF6F7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AA4F5D58CD4390AE5D66830428EDC86">
    <w:name w:val="89AA4F5D58CD4390AE5D66830428EDC86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5E77C654C944F419F2562D75E5BECCE">
    <w:name w:val="55E77C654C944F419F2562D75E5BECCE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8BEC2E6D2E4CFBBBAAC1C951193794">
    <w:name w:val="A28BEC2E6D2E4CFBBBAAC1C951193794"/>
    <w:rsid w:val="00477175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BDB2E3AD1A545F790E195E49BFC8DF58">
    <w:name w:val="6BDB2E3AD1A545F790E195E49BFC8DF58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FA4A10985040939275D1F8CDD99C1E8">
    <w:name w:val="41FA4A10985040939275D1F8CDD99C1E8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7067B6EA124468CBCC317840E371A5C8">
    <w:name w:val="57067B6EA124468CBCC317840E371A5C8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5CD7737FE82490D8E536A42EF304BFE8">
    <w:name w:val="55CD7737FE82490D8E536A42EF304BFE8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BDB68FFE554EA79711086EB9126A918">
    <w:name w:val="04BDB68FFE554EA79711086EB9126A918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8">
    <w:name w:val="9230AF919AE5430A9CFF2546AADFFADA58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7">
    <w:name w:val="AB8DE1A8E5034C6FB0D0EE9E064ABFDA57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7">
    <w:name w:val="2D9E992B6A6D431490E866B093EB686C57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7">
    <w:name w:val="FD825253216A4B0FA6BC7D3DE14A5D4A57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7">
    <w:name w:val="FB458C850C944E9C8FD8237F10AF690257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7">
    <w:name w:val="C00E90DC59E24AB7A71BA8E6CEBF9FE857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7">
    <w:name w:val="21C4DFFA3B504C8EA9A18FAC000FF5AA57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7">
    <w:name w:val="4BA53BF1F3084570899240916DEF859457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7">
    <w:name w:val="FCDA15F640AE44CFB0694CEDD4BBCA1357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7">
    <w:name w:val="A6DE13D1603743B2B9C02110B836EE0D57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5">
    <w:name w:val="1B6B9109E056435ABA4E37309C2591CD55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2">
    <w:name w:val="A2DCCCEA8471440887AC481FC38EBF0112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E2ADBFF71E9497EAF8D61027EFECF6F8">
    <w:name w:val="AE2ADBFF71E9497EAF8D61027EFECF6F8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87C91B466704996949A4408F607B5E2">
    <w:name w:val="E87C91B466704996949A4408F607B5E2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F211EF593654BBFA4DA68733878A3EC">
    <w:name w:val="5F211EF593654BBFA4DA68733878A3EC"/>
    <w:rsid w:val="00111F7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522A9038DC4B8B9868492E046DE7FF">
    <w:name w:val="44522A9038DC4B8B9868492E046DE7FF"/>
    <w:rsid w:val="00980CDD"/>
  </w:style>
  <w:style w:type="paragraph" w:customStyle="1" w:styleId="AC0DCDA2C6CB46D88A025619A75C50AC">
    <w:name w:val="AC0DCDA2C6CB46D88A025619A75C50AC"/>
    <w:rsid w:val="00980CDD"/>
  </w:style>
  <w:style w:type="paragraph" w:customStyle="1" w:styleId="6BDB2E3AD1A545F790E195E49BFC8DF59">
    <w:name w:val="6BDB2E3AD1A545F790E195E49BFC8DF59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FA4A10985040939275D1F8CDD99C1E9">
    <w:name w:val="41FA4A10985040939275D1F8CDD99C1E9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7067B6EA124468CBCC317840E371A5C9">
    <w:name w:val="57067B6EA124468CBCC317840E371A5C9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5CD7737FE82490D8E536A42EF304BFE9">
    <w:name w:val="55CD7737FE82490D8E536A42EF304BFE9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BDB68FFE554EA79711086EB9126A919">
    <w:name w:val="04BDB68FFE554EA79711086EB9126A919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9">
    <w:name w:val="9230AF919AE5430A9CFF2546AADFFADA59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8">
    <w:name w:val="AB8DE1A8E5034C6FB0D0EE9E064ABFDA58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8">
    <w:name w:val="2D9E992B6A6D431490E866B093EB686C58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8">
    <w:name w:val="FD825253216A4B0FA6BC7D3DE14A5D4A58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8">
    <w:name w:val="FB458C850C944E9C8FD8237F10AF690258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8">
    <w:name w:val="C00E90DC59E24AB7A71BA8E6CEBF9FE858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8">
    <w:name w:val="21C4DFFA3B504C8EA9A18FAC000FF5AA58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8">
    <w:name w:val="4BA53BF1F3084570899240916DEF859458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8">
    <w:name w:val="FCDA15F640AE44CFB0694CEDD4BBCA1358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8">
    <w:name w:val="A6DE13D1603743B2B9C02110B836EE0D58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6">
    <w:name w:val="1B6B9109E056435ABA4E37309C2591CD56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3">
    <w:name w:val="A2DCCCEA8471440887AC481FC38EBF0113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E2ADBFF71E9497EAF8D61027EFECF6F9">
    <w:name w:val="AE2ADBFF71E9497EAF8D61027EFECF6F9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C6A302DA724EF3AB6FB85BE3B06B18">
    <w:name w:val="68C6A302DA724EF3AB6FB85BE3B06B18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C0DCDA2C6CB46D88A025619A75C50AC1">
    <w:name w:val="AC0DCDA2C6CB46D88A025619A75C50AC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522A9038DC4B8B9868492E046DE7FF1">
    <w:name w:val="44522A9038DC4B8B9868492E046DE7FF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F211EF593654BBFA4DA68733878A3EC1">
    <w:name w:val="5F211EF593654BBFA4DA68733878A3EC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BDB2E3AD1A545F790E195E49BFC8DF510">
    <w:name w:val="6BDB2E3AD1A545F790E195E49BFC8DF510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FA4A10985040939275D1F8CDD99C1E10">
    <w:name w:val="41FA4A10985040939275D1F8CDD99C1E10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7067B6EA124468CBCC317840E371A5C10">
    <w:name w:val="57067B6EA124468CBCC317840E371A5C10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5CD7737FE82490D8E536A42EF304BFE10">
    <w:name w:val="55CD7737FE82490D8E536A42EF304BFE10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BDB68FFE554EA79711086EB9126A9110">
    <w:name w:val="04BDB68FFE554EA79711086EB9126A9110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60">
    <w:name w:val="9230AF919AE5430A9CFF2546AADFFADA60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9">
    <w:name w:val="AB8DE1A8E5034C6FB0D0EE9E064ABFDA59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9">
    <w:name w:val="2D9E992B6A6D431490E866B093EB686C59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9">
    <w:name w:val="FD825253216A4B0FA6BC7D3DE14A5D4A59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9">
    <w:name w:val="FB458C850C944E9C8FD8237F10AF690259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9">
    <w:name w:val="C00E90DC59E24AB7A71BA8E6CEBF9FE859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9">
    <w:name w:val="21C4DFFA3B504C8EA9A18FAC000FF5AA59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9">
    <w:name w:val="4BA53BF1F3084570899240916DEF859459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9">
    <w:name w:val="FCDA15F640AE44CFB0694CEDD4BBCA1359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9">
    <w:name w:val="A6DE13D1603743B2B9C02110B836EE0D59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7">
    <w:name w:val="1B6B9109E056435ABA4E37309C2591CD57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4">
    <w:name w:val="A2DCCCEA8471440887AC481FC38EBF0114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E2ADBFF71E9497EAF8D61027EFECF6F10">
    <w:name w:val="AE2ADBFF71E9497EAF8D61027EFECF6F10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C6A302DA724EF3AB6FB85BE3B06B181">
    <w:name w:val="68C6A302DA724EF3AB6FB85BE3B06B18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C0DCDA2C6CB46D88A025619A75C50AC2">
    <w:name w:val="AC0DCDA2C6CB46D88A025619A75C50AC2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522A9038DC4B8B9868492E046DE7FF2">
    <w:name w:val="44522A9038DC4B8B9868492E046DE7FF2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F211EF593654BBFA4DA68733878A3EC2">
    <w:name w:val="5F211EF593654BBFA4DA68733878A3EC2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F6876A90E314772AAC07A2C7906FBEF">
    <w:name w:val="DF6876A90E314772AAC07A2C7906FBEF"/>
    <w:rsid w:val="00980CDD"/>
  </w:style>
  <w:style w:type="paragraph" w:customStyle="1" w:styleId="748C7D8FE658414890E661E7F9EB00AA">
    <w:name w:val="748C7D8FE658414890E661E7F9EB00AA"/>
    <w:rsid w:val="00980CDD"/>
  </w:style>
  <w:style w:type="paragraph" w:customStyle="1" w:styleId="0AF561162DD04037AC1DBDC730A6EACB">
    <w:name w:val="0AF561162DD04037AC1DBDC730A6EACB"/>
    <w:rsid w:val="00980CDD"/>
  </w:style>
  <w:style w:type="paragraph" w:customStyle="1" w:styleId="4F494063731D4E05872647BEBD56D08C">
    <w:name w:val="4F494063731D4E05872647BEBD56D08C"/>
    <w:rsid w:val="00980CDD"/>
  </w:style>
  <w:style w:type="paragraph" w:customStyle="1" w:styleId="66921BF792154C029296A0494325A47D">
    <w:name w:val="66921BF792154C029296A0494325A47D"/>
    <w:rsid w:val="00980CDD"/>
  </w:style>
  <w:style w:type="paragraph" w:customStyle="1" w:styleId="6BDB2E3AD1A545F790E195E49BFC8DF511">
    <w:name w:val="6BDB2E3AD1A545F790E195E49BFC8DF51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FA4A10985040939275D1F8CDD99C1E11">
    <w:name w:val="41FA4A10985040939275D1F8CDD99C1E1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7067B6EA124468CBCC317840E371A5C11">
    <w:name w:val="57067B6EA124468CBCC317840E371A5C1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5CD7737FE82490D8E536A42EF304BFE11">
    <w:name w:val="55CD7737FE82490D8E536A42EF304BFE1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BDB68FFE554EA79711086EB9126A9111">
    <w:name w:val="04BDB68FFE554EA79711086EB9126A911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61">
    <w:name w:val="9230AF919AE5430A9CFF2546AADFFADA6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60">
    <w:name w:val="AB8DE1A8E5034C6FB0D0EE9E064ABFDA60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60">
    <w:name w:val="2D9E992B6A6D431490E866B093EB686C60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60">
    <w:name w:val="FD825253216A4B0FA6BC7D3DE14A5D4A60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60">
    <w:name w:val="FB458C850C944E9C8FD8237F10AF690260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60">
    <w:name w:val="C00E90DC59E24AB7A71BA8E6CEBF9FE860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60">
    <w:name w:val="21C4DFFA3B504C8EA9A18FAC000FF5AA60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60">
    <w:name w:val="4BA53BF1F3084570899240916DEF859460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60">
    <w:name w:val="FCDA15F640AE44CFB0694CEDD4BBCA1360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60">
    <w:name w:val="A6DE13D1603743B2B9C02110B836EE0D60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8">
    <w:name w:val="1B6B9109E056435ABA4E37309C2591CD58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5">
    <w:name w:val="A2DCCCEA8471440887AC481FC38EBF0115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E2ADBFF71E9497EAF8D61027EFECF6F11">
    <w:name w:val="AE2ADBFF71E9497EAF8D61027EFECF6F1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C6A302DA724EF3AB6FB85BE3B06B182">
    <w:name w:val="68C6A302DA724EF3AB6FB85BE3B06B182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C0DCDA2C6CB46D88A025619A75C50AC3">
    <w:name w:val="AC0DCDA2C6CB46D88A025619A75C50AC3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522A9038DC4B8B9868492E046DE7FF3">
    <w:name w:val="44522A9038DC4B8B9868492E046DE7FF3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F211EF593654BBFA4DA68733878A3EC3">
    <w:name w:val="5F211EF593654BBFA4DA68733878A3EC3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F6876A90E314772AAC07A2C7906FBEF1">
    <w:name w:val="DF6876A90E314772AAC07A2C7906FBEF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48C7D8FE658414890E661E7F9EB00AA1">
    <w:name w:val="748C7D8FE658414890E661E7F9EB00AA1"/>
    <w:rsid w:val="00980CD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AF561162DD04037AC1DBDC730A6EACB1">
    <w:name w:val="0AF561162DD04037AC1DBDC730A6EACB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F494063731D4E05872647BEBD56D08C1">
    <w:name w:val="4F494063731D4E05872647BEBD56D08C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921BF792154C029296A0494325A47D1">
    <w:name w:val="66921BF792154C029296A0494325A47D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3FD49F2DB84BEC9D14F7ADAC10DE9F">
    <w:name w:val="F73FD49F2DB84BEC9D14F7ADAC10DE9F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93EF39AA9FF406185626E5914EAA57B">
    <w:name w:val="C93EF39AA9FF406185626E5914EAA57B"/>
    <w:rsid w:val="00980CD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EE7891E75244460A2D8EAA4FCD7D5E2">
    <w:name w:val="8EE7891E75244460A2D8EAA4FCD7D5E2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BDB2E3AD1A545F790E195E49BFC8DF512">
    <w:name w:val="6BDB2E3AD1A545F790E195E49BFC8DF512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FA4A10985040939275D1F8CDD99C1E12">
    <w:name w:val="41FA4A10985040939275D1F8CDD99C1E12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7067B6EA124468CBCC317840E371A5C12">
    <w:name w:val="57067B6EA124468CBCC317840E371A5C12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5CD7737FE82490D8E536A42EF304BFE12">
    <w:name w:val="55CD7737FE82490D8E536A42EF304BFE12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BDB68FFE554EA79711086EB9126A9112">
    <w:name w:val="04BDB68FFE554EA79711086EB9126A9112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62">
    <w:name w:val="9230AF919AE5430A9CFF2546AADFFADA62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61">
    <w:name w:val="AB8DE1A8E5034C6FB0D0EE9E064ABFDA6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61">
    <w:name w:val="2D9E992B6A6D431490E866B093EB686C6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61">
    <w:name w:val="FD825253216A4B0FA6BC7D3DE14A5D4A6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61">
    <w:name w:val="FB458C850C944E9C8FD8237F10AF69026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61">
    <w:name w:val="C00E90DC59E24AB7A71BA8E6CEBF9FE86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61">
    <w:name w:val="21C4DFFA3B504C8EA9A18FAC000FF5AA6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61">
    <w:name w:val="4BA53BF1F3084570899240916DEF85946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61">
    <w:name w:val="FCDA15F640AE44CFB0694CEDD4BBCA136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61">
    <w:name w:val="A6DE13D1603743B2B9C02110B836EE0D6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9">
    <w:name w:val="1B6B9109E056435ABA4E37309C2591CD59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6">
    <w:name w:val="A2DCCCEA8471440887AC481FC38EBF0116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E2ADBFF71E9497EAF8D61027EFECF6F12">
    <w:name w:val="AE2ADBFF71E9497EAF8D61027EFECF6F12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C6A302DA724EF3AB6FB85BE3B06B183">
    <w:name w:val="68C6A302DA724EF3AB6FB85BE3B06B183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C0DCDA2C6CB46D88A025619A75C50AC4">
    <w:name w:val="AC0DCDA2C6CB46D88A025619A75C50AC4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522A9038DC4B8B9868492E046DE7FF4">
    <w:name w:val="44522A9038DC4B8B9868492E046DE7FF4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F211EF593654BBFA4DA68733878A3EC4">
    <w:name w:val="5F211EF593654BBFA4DA68733878A3EC4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F6876A90E314772AAC07A2C7906FBEF2">
    <w:name w:val="DF6876A90E314772AAC07A2C7906FBEF2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48C7D8FE658414890E661E7F9EB00AA2">
    <w:name w:val="748C7D8FE658414890E661E7F9EB00AA2"/>
    <w:rsid w:val="00980CD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AF561162DD04037AC1DBDC730A6EACB2">
    <w:name w:val="0AF561162DD04037AC1DBDC730A6EACB2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F494063731D4E05872647BEBD56D08C2">
    <w:name w:val="4F494063731D4E05872647BEBD56D08C2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921BF792154C029296A0494325A47D2">
    <w:name w:val="66921BF792154C029296A0494325A47D2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3FD49F2DB84BEC9D14F7ADAC10DE9F1">
    <w:name w:val="F73FD49F2DB84BEC9D14F7ADAC10DE9F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93EF39AA9FF406185626E5914EAA57B1">
    <w:name w:val="C93EF39AA9FF406185626E5914EAA57B1"/>
    <w:rsid w:val="00980CD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EE7891E75244460A2D8EAA4FCD7D5E21">
    <w:name w:val="8EE7891E75244460A2D8EAA4FCD7D5E21"/>
    <w:rsid w:val="00980CD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5C68D383544412B3C0B01C562C6FEE">
    <w:name w:val="8C5C68D383544412B3C0B01C562C6FEE"/>
    <w:rsid w:val="00A22092"/>
  </w:style>
  <w:style w:type="paragraph" w:customStyle="1" w:styleId="6BDB2E3AD1A545F790E195E49BFC8DF513">
    <w:name w:val="6BDB2E3AD1A545F790E195E49BFC8DF513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FA4A10985040939275D1F8CDD99C1E13">
    <w:name w:val="41FA4A10985040939275D1F8CDD99C1E13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7067B6EA124468CBCC317840E371A5C13">
    <w:name w:val="57067B6EA124468CBCC317840E371A5C13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5CD7737FE82490D8E536A42EF304BFE13">
    <w:name w:val="55CD7737FE82490D8E536A42EF304BFE13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BDB68FFE554EA79711086EB9126A9113">
    <w:name w:val="04BDB68FFE554EA79711086EB9126A9113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63">
    <w:name w:val="9230AF919AE5430A9CFF2546AADFFADA63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62">
    <w:name w:val="AB8DE1A8E5034C6FB0D0EE9E064ABFDA62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62">
    <w:name w:val="2D9E992B6A6D431490E866B093EB686C62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62">
    <w:name w:val="FD825253216A4B0FA6BC7D3DE14A5D4A62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62">
    <w:name w:val="FB458C850C944E9C8FD8237F10AF690262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62">
    <w:name w:val="C00E90DC59E24AB7A71BA8E6CEBF9FE862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62">
    <w:name w:val="21C4DFFA3B504C8EA9A18FAC000FF5AA62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62">
    <w:name w:val="4BA53BF1F3084570899240916DEF859462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62">
    <w:name w:val="FCDA15F640AE44CFB0694CEDD4BBCA1362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62">
    <w:name w:val="A6DE13D1603743B2B9C02110B836EE0D62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60">
    <w:name w:val="1B6B9109E056435ABA4E37309C2591CD60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7">
    <w:name w:val="A2DCCCEA8471440887AC481FC38EBF0117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E2ADBFF71E9497EAF8D61027EFECF6F13">
    <w:name w:val="AE2ADBFF71E9497EAF8D61027EFECF6F13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5C68D383544412B3C0B01C562C6FEE1">
    <w:name w:val="8C5C68D383544412B3C0B01C562C6FEE1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C6A302DA724EF3AB6FB85BE3B06B184">
    <w:name w:val="68C6A302DA724EF3AB6FB85BE3B06B184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F211EF593654BBFA4DA68733878A3EC5">
    <w:name w:val="5F211EF593654BBFA4DA68733878A3EC5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F6876A90E314772AAC07A2C7906FBEF3">
    <w:name w:val="DF6876A90E314772AAC07A2C7906FBEF3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48C7D8FE658414890E661E7F9EB00AA3">
    <w:name w:val="748C7D8FE658414890E661E7F9EB00AA3"/>
    <w:rsid w:val="00A2209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AF561162DD04037AC1DBDC730A6EACB3">
    <w:name w:val="0AF561162DD04037AC1DBDC730A6EACB3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F494063731D4E05872647BEBD56D08C3">
    <w:name w:val="4F494063731D4E05872647BEBD56D08C3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921BF792154C029296A0494325A47D3">
    <w:name w:val="66921BF792154C029296A0494325A47D3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3FD49F2DB84BEC9D14F7ADAC10DE9F2">
    <w:name w:val="F73FD49F2DB84BEC9D14F7ADAC10DE9F2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73EACA12BC746D3955F808D4C7ECA04">
    <w:name w:val="B73EACA12BC746D3955F808D4C7ECA04"/>
    <w:rsid w:val="00A2209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C1CE877E1554CDC839A086B1CF8DD8F">
    <w:name w:val="3C1CE877E1554CDC839A086B1CF8DD8F"/>
    <w:rsid w:val="00A2209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9BB8EA05B004F51A43D598FA56ADC1F">
    <w:name w:val="C9BB8EA05B004F51A43D598FA56ADC1F"/>
    <w:rsid w:val="00BD4A4C"/>
  </w:style>
  <w:style w:type="paragraph" w:customStyle="1" w:styleId="6BDB2E3AD1A545F790E195E49BFC8DF514">
    <w:name w:val="6BDB2E3AD1A545F790E195E49BFC8DF514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FA4A10985040939275D1F8CDD99C1E14">
    <w:name w:val="41FA4A10985040939275D1F8CDD99C1E14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7067B6EA124468CBCC317840E371A5C14">
    <w:name w:val="57067B6EA124468CBCC317840E371A5C14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5CD7737FE82490D8E536A42EF304BFE14">
    <w:name w:val="55CD7737FE82490D8E536A42EF304BFE14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BDB68FFE554EA79711086EB9126A9114">
    <w:name w:val="04BDB68FFE554EA79711086EB9126A9114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63">
    <w:name w:val="AB8DE1A8E5034C6FB0D0EE9E064ABFDA63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63">
    <w:name w:val="2D9E992B6A6D431490E866B093EB686C63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63">
    <w:name w:val="FD825253216A4B0FA6BC7D3DE14A5D4A63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63">
    <w:name w:val="FB458C850C944E9C8FD8237F10AF690263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63">
    <w:name w:val="C00E90DC59E24AB7A71BA8E6CEBF9FE863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63">
    <w:name w:val="21C4DFFA3B504C8EA9A18FAC000FF5AA63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63">
    <w:name w:val="4BA53BF1F3084570899240916DEF859463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63">
    <w:name w:val="FCDA15F640AE44CFB0694CEDD4BBCA1363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63">
    <w:name w:val="A6DE13D1603743B2B9C02110B836EE0D63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61">
    <w:name w:val="1B6B9109E056435ABA4E37309C2591CD61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8">
    <w:name w:val="A2DCCCEA8471440887AC481FC38EBF0118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E2ADBFF71E9497EAF8D61027EFECF6F14">
    <w:name w:val="AE2ADBFF71E9497EAF8D61027EFECF6F14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5C68D383544412B3C0B01C562C6FEE2">
    <w:name w:val="8C5C68D383544412B3C0B01C562C6FEE2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C6A302DA724EF3AB6FB85BE3B06B185">
    <w:name w:val="68C6A302DA724EF3AB6FB85BE3B06B185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F211EF593654BBFA4DA68733878A3EC6">
    <w:name w:val="5F211EF593654BBFA4DA68733878A3EC6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F6876A90E314772AAC07A2C7906FBEF4">
    <w:name w:val="DF6876A90E314772AAC07A2C7906FBEF4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9BB8EA05B004F51A43D598FA56ADC1F1">
    <w:name w:val="C9BB8EA05B004F51A43D598FA56ADC1F1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48C7D8FE658414890E661E7F9EB00AA4">
    <w:name w:val="748C7D8FE658414890E661E7F9EB00AA4"/>
    <w:rsid w:val="00BD4A4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AF561162DD04037AC1DBDC730A6EACB4">
    <w:name w:val="0AF561162DD04037AC1DBDC730A6EACB4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F494063731D4E05872647BEBD56D08C4">
    <w:name w:val="4F494063731D4E05872647BEBD56D08C4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921BF792154C029296A0494325A47D4">
    <w:name w:val="66921BF792154C029296A0494325A47D4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3FD49F2DB84BEC9D14F7ADAC10DE9F3">
    <w:name w:val="F73FD49F2DB84BEC9D14F7ADAC10DE9F3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73EACA12BC746D3955F808D4C7ECA041">
    <w:name w:val="B73EACA12BC746D3955F808D4C7ECA041"/>
    <w:rsid w:val="00BD4A4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C1CE877E1554CDC839A086B1CF8DD8F1">
    <w:name w:val="3C1CE877E1554CDC839A086B1CF8DD8F1"/>
    <w:rsid w:val="00BD4A4C"/>
    <w:pPr>
      <w:spacing w:after="0" w:line="240" w:lineRule="auto"/>
    </w:pPr>
    <w:rPr>
      <w:rFonts w:ascii="Tahoma" w:eastAsia="Times New Roman" w:hAnsi="Tahoma" w:cs="Tahoma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8DA7F-A3C2-A440-9C46-6602A459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165</Words>
  <Characters>944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Sherlock</cp:lastModifiedBy>
  <cp:revision>4</cp:revision>
  <cp:lastPrinted>2015-05-27T16:59:00Z</cp:lastPrinted>
  <dcterms:created xsi:type="dcterms:W3CDTF">2016-07-13T16:19:00Z</dcterms:created>
  <dcterms:modified xsi:type="dcterms:W3CDTF">2016-07-13T16:24:00Z</dcterms:modified>
</cp:coreProperties>
</file>