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7A0DC2" w14:paraId="6A2F7EF1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36E8A4F3" w14:textId="77777777" w:rsidR="00221F56" w:rsidRPr="00EA0080" w:rsidRDefault="00291C7A" w:rsidP="009B31EB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Colorado </w:t>
            </w:r>
            <w:r w:rsidR="00C33C84" w:rsidRPr="00EA0080">
              <w:rPr>
                <w:rFonts w:ascii="Garamond" w:hAnsi="Garamond" w:cs="Arial"/>
                <w:sz w:val="28"/>
                <w:szCs w:val="28"/>
              </w:rPr>
              <w:t>Supreme Court</w:t>
            </w:r>
          </w:p>
          <w:p w14:paraId="160CC191" w14:textId="77777777" w:rsidR="00221F56" w:rsidRPr="00EA0080" w:rsidRDefault="003C611C" w:rsidP="00573834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EA0080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EA0080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026A8F80" w14:textId="77777777" w:rsidR="00221F56" w:rsidRPr="00EA0080" w:rsidRDefault="003C611C" w:rsidP="009B31EB">
            <w:pPr>
              <w:spacing w:line="276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Denver</w:t>
            </w:r>
            <w:r w:rsidR="00221F56" w:rsidRPr="00EA0080">
              <w:rPr>
                <w:rFonts w:ascii="Garamond" w:hAnsi="Garamond" w:cs="Arial"/>
                <w:sz w:val="28"/>
                <w:szCs w:val="28"/>
              </w:rPr>
              <w:t>, CO 80</w:t>
            </w:r>
            <w:r w:rsidRPr="00EA0080">
              <w:rPr>
                <w:rFonts w:ascii="Garamond" w:hAnsi="Garamond" w:cs="Arial"/>
                <w:sz w:val="28"/>
                <w:szCs w:val="28"/>
              </w:rPr>
              <w:t>203</w:t>
            </w:r>
          </w:p>
          <w:p w14:paraId="4D0FE157" w14:textId="77777777" w:rsidR="00B747D1" w:rsidRPr="00EA0080" w:rsidRDefault="00B747D1" w:rsidP="00B747D1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6"/>
                <w:szCs w:val="16"/>
              </w:rPr>
            </w:pPr>
          </w:p>
          <w:p w14:paraId="75449727" w14:textId="1CB40BE8" w:rsidR="004C774D" w:rsidRDefault="00C33C84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On Certiorari to the </w:t>
            </w:r>
            <w:r w:rsidR="00FC03EA">
              <w:rPr>
                <w:rFonts w:ascii="Garamond" w:hAnsi="Garamond" w:cs="Arial"/>
                <w:sz w:val="28"/>
                <w:szCs w:val="28"/>
              </w:rPr>
              <w:t>District Court</w:t>
            </w:r>
            <w:r w:rsidR="00B747D1" w:rsidRPr="00EA0080">
              <w:rPr>
                <w:rFonts w:ascii="Garamond" w:hAnsi="Garamond" w:cs="Arial"/>
                <w:sz w:val="28"/>
                <w:szCs w:val="28"/>
              </w:rPr>
              <w:t>:</w:t>
            </w:r>
            <w:r w:rsidR="00650271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02EAD8FB" w14:textId="6A6DFB69" w:rsidR="00FC03EA" w:rsidRDefault="00FC03EA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County of</w:t>
            </w:r>
            <w:r w:rsidR="00B747D1" w:rsidRPr="00EA0080">
              <w:rPr>
                <w:rFonts w:ascii="Garamond" w:hAnsi="Garamond" w:cs="Arial"/>
                <w:sz w:val="28"/>
                <w:szCs w:val="28"/>
              </w:rPr>
              <w:t>:</w:t>
            </w:r>
            <w:r w:rsidR="00650271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>
              <w:rPr>
                <w:rFonts w:ascii="Garamond" w:hAnsi="Garamond" w:cs="Arial"/>
                <w:sz w:val="28"/>
                <w:szCs w:val="28"/>
              </w:rPr>
              <w:t>{Enter County Name}</w:t>
            </w:r>
          </w:p>
          <w:p w14:paraId="6367AE20" w14:textId="4687FFD2" w:rsidR="00C33C84" w:rsidRPr="00EA0080" w:rsidRDefault="00FC03EA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Case Number: </w:t>
            </w:r>
            <w:r w:rsidR="00650271">
              <w:rPr>
                <w:rFonts w:ascii="Garamond" w:hAnsi="Garamond" w:cs="Arial"/>
                <w:sz w:val="28"/>
                <w:szCs w:val="28"/>
              </w:rPr>
              <w:t>{District Court Case Number}</w:t>
            </w:r>
          </w:p>
          <w:p w14:paraId="1B8FDE50" w14:textId="77777777" w:rsidR="00B747D1" w:rsidRPr="00EA0080" w:rsidRDefault="00B747D1" w:rsidP="00B747D1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6"/>
                <w:szCs w:val="16"/>
              </w:rPr>
            </w:pPr>
          </w:p>
          <w:p w14:paraId="795070FC" w14:textId="4971FE8E" w:rsidR="006C5C49" w:rsidRPr="00EA0080" w:rsidRDefault="00C33C84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Petitioner</w:t>
            </w:r>
            <w:r w:rsidR="003C611C" w:rsidRPr="00EA0080">
              <w:rPr>
                <w:rFonts w:ascii="Garamond" w:hAnsi="Garamond" w:cs="Arial"/>
                <w:sz w:val="28"/>
                <w:szCs w:val="28"/>
              </w:rPr>
              <w:t>:</w:t>
            </w:r>
            <w:r w:rsidR="00650271">
              <w:rPr>
                <w:rFonts w:ascii="Garamond" w:hAnsi="Garamond" w:cs="Arial"/>
                <w:sz w:val="28"/>
                <w:szCs w:val="28"/>
              </w:rPr>
              <w:t xml:space="preserve"> {Your Name}</w:t>
            </w:r>
            <w:r w:rsidR="00547A70" w:rsidRPr="00EA0080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1E0B7028" w14:textId="77777777" w:rsidR="006C5C49" w:rsidRPr="00EA0080" w:rsidRDefault="00C33C84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&amp;</w:t>
            </w:r>
          </w:p>
          <w:p w14:paraId="37DA64B5" w14:textId="2ED97E01" w:rsidR="006C5C49" w:rsidRPr="00EA0080" w:rsidRDefault="00C33C84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Respondent(s)</w:t>
            </w:r>
            <w:r w:rsidR="003C611C" w:rsidRPr="00EA0080">
              <w:rPr>
                <w:rFonts w:ascii="Garamond" w:hAnsi="Garamond" w:cs="Arial"/>
                <w:sz w:val="28"/>
                <w:szCs w:val="28"/>
              </w:rPr>
              <w:t>:</w:t>
            </w:r>
            <w:r w:rsidR="00650271">
              <w:rPr>
                <w:rFonts w:ascii="Garamond" w:hAnsi="Garamond" w:cs="Arial"/>
                <w:sz w:val="28"/>
                <w:szCs w:val="28"/>
              </w:rPr>
              <w:t xml:space="preserve"> {All the Other party’s Names</w:t>
            </w:r>
            <w:r w:rsidR="00547A70" w:rsidRPr="00EA0080">
              <w:rPr>
                <w:rFonts w:ascii="Garamond" w:hAnsi="Garamond" w:cs="Arial"/>
                <w:sz w:val="28"/>
                <w:szCs w:val="28"/>
              </w:rPr>
              <w:t>.</w:t>
            </w:r>
          </w:p>
          <w:p w14:paraId="505633BE" w14:textId="77777777" w:rsidR="007A0DC2" w:rsidRPr="00EA0080" w:rsidRDefault="007A0DC2" w:rsidP="00573834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6"/>
                <w:szCs w:val="16"/>
              </w:rPr>
            </w:pPr>
          </w:p>
          <w:p w14:paraId="160BDE83" w14:textId="77777777" w:rsidR="000320BF" w:rsidRPr="00EA0080" w:rsidRDefault="007E4B26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Filing</w:t>
            </w:r>
            <w:r w:rsidR="006C5C49" w:rsidRPr="00EA0080">
              <w:rPr>
                <w:rFonts w:ascii="Garamond" w:hAnsi="Garamond" w:cs="Arial"/>
                <w:sz w:val="28"/>
                <w:szCs w:val="28"/>
              </w:rPr>
              <w:t xml:space="preserve"> Party:</w:t>
            </w:r>
            <w:r w:rsidR="003C611C" w:rsidRPr="00EA0080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956989330"/>
                <w:placeholder>
                  <w:docPart w:val="FD825253216A4B0FA6BC7D3DE14A5D4A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Your Name</w:t>
                </w:r>
              </w:sdtContent>
            </w:sdt>
          </w:p>
          <w:p w14:paraId="6063FCF0" w14:textId="77777777" w:rsidR="006C5C49" w:rsidRPr="00EA0080" w:rsidRDefault="006C5C49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2061982173"/>
                <w:placeholder>
                  <w:docPart w:val="FB458C850C944E9C8FD8237F10AF6902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Street Address</w:t>
                </w:r>
              </w:sdtContent>
            </w:sdt>
          </w:p>
          <w:p w14:paraId="76EB699D" w14:textId="77777777" w:rsidR="006C5C49" w:rsidRPr="00EA0080" w:rsidRDefault="006C5C49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             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021283120"/>
                <w:placeholder>
                  <w:docPart w:val="C00E90DC59E24AB7A71BA8E6CEBF9FE8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City</w:t>
                </w:r>
              </w:sdtContent>
            </w:sdt>
            <w:r w:rsidR="00547A70" w:rsidRPr="00EA0080">
              <w:rPr>
                <w:rFonts w:ascii="Garamond" w:hAnsi="Garamond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352065880"/>
                <w:placeholder>
                  <w:docPart w:val="21C4DFFA3B504C8EA9A18FAC000FF5AA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State</w:t>
                </w:r>
              </w:sdtContent>
            </w:sdt>
            <w:r w:rsidR="00547A70" w:rsidRPr="00EA0080">
              <w:rPr>
                <w:rFonts w:ascii="Garamond" w:hAnsi="Garamond" w:cs="Arial"/>
                <w:sz w:val="28"/>
                <w:szCs w:val="28"/>
              </w:rPr>
              <w:t xml:space="preserve">.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379473985"/>
                <w:placeholder>
                  <w:docPart w:val="4BA53BF1F3084570899240916DEF8594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Zip Code</w:t>
                </w:r>
              </w:sdtContent>
            </w:sdt>
            <w:r w:rsidRPr="00EA0080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403F917D" w14:textId="77777777" w:rsidR="006C5C49" w:rsidRPr="00EA0080" w:rsidRDefault="006C5C49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Phone:  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444456675"/>
                <w:placeholder>
                  <w:docPart w:val="FCDA15F640AE44CFB0694CEDD4BBCA13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Phone With Area Code.</w:t>
                </w:r>
              </w:sdtContent>
            </w:sdt>
          </w:p>
          <w:p w14:paraId="61BD4026" w14:textId="77777777" w:rsidR="00573834" w:rsidRPr="00EA0080" w:rsidRDefault="006C5C49" w:rsidP="00573834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E-Mail: 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938516900"/>
                <w:placeholder>
                  <w:docPart w:val="A6DE13D1603743B2B9C02110B836EE0D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E-Mail address</w:t>
                </w:r>
              </w:sdtContent>
            </w:sdt>
          </w:p>
          <w:p w14:paraId="3452E68B" w14:textId="77777777" w:rsidR="00D514C2" w:rsidRPr="00573834" w:rsidRDefault="00D514C2" w:rsidP="00D514C2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Fax: 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252193"/>
                <w:placeholder>
                  <w:docPart w:val="1B6B9109E056435ABA4E37309C2591CD"/>
                </w:placeholder>
                <w:showingPlcHdr/>
                <w:text/>
              </w:sdtPr>
              <w:sdtEndPr/>
              <w:sdtContent>
                <w:r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Fax Number or NA if none</w:t>
                </w:r>
              </w:sdtContent>
            </w:sdt>
          </w:p>
        </w:tc>
        <w:tc>
          <w:tcPr>
            <w:tcW w:w="3240" w:type="dxa"/>
            <w:tcBorders>
              <w:bottom w:val="nil"/>
            </w:tcBorders>
          </w:tcPr>
          <w:p w14:paraId="6B633C2F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5908C12C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3FE7969E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3289F8E0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721D7C2B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703172CE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340E4C56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239350B1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658B5AC9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2E26AB9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1C924A4E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3394284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6B993ED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2A72D6AF" w14:textId="77777777" w:rsidR="003D1DE8" w:rsidRDefault="003D1DE8" w:rsidP="00FC03EA">
            <w:pPr>
              <w:rPr>
                <w:rFonts w:ascii="Garamond" w:hAnsi="Garamond" w:cs="Arial"/>
              </w:rPr>
            </w:pPr>
          </w:p>
          <w:p w14:paraId="12A2D2EA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28FE2D07" w14:textId="77777777" w:rsidR="001B10D3" w:rsidRDefault="001B10D3" w:rsidP="002F6071">
            <w:pPr>
              <w:jc w:val="center"/>
              <w:rPr>
                <w:rFonts w:ascii="Garamond" w:hAnsi="Garamond" w:cs="Arial"/>
              </w:rPr>
            </w:pPr>
          </w:p>
          <w:p w14:paraId="3A12363E" w14:textId="77777777" w:rsidR="001B10D3" w:rsidRDefault="001B10D3" w:rsidP="002F6071">
            <w:pPr>
              <w:jc w:val="center"/>
              <w:rPr>
                <w:rFonts w:ascii="Garamond" w:hAnsi="Garamond" w:cs="Arial"/>
              </w:rPr>
            </w:pPr>
          </w:p>
          <w:p w14:paraId="0B821E99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19DC80EB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3B4A66BA" w14:textId="77777777" w:rsidR="00221F56" w:rsidRPr="007A0DC2" w:rsidRDefault="00221F56" w:rsidP="002D329A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3053BF9E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17EAE645" w14:textId="77777777" w:rsidR="00221F56" w:rsidRPr="007A0DC2" w:rsidRDefault="00AA458C" w:rsidP="002F6071">
            <w:pPr>
              <w:rPr>
                <w:rFonts w:ascii="Garamond" w:hAnsi="Garamond" w:cs="Arial"/>
                <w:u w:val="single"/>
              </w:rPr>
            </w:pPr>
            <w:r>
              <w:rPr>
                <w:rFonts w:ascii="Garamond" w:hAnsi="Garamond" w:cs="Arial"/>
              </w:rPr>
              <w:t>__________________</w:t>
            </w:r>
            <w:r w:rsidR="005731DF">
              <w:rPr>
                <w:rFonts w:ascii="Garamond" w:hAnsi="Garamond" w:cs="Arial"/>
              </w:rPr>
              <w:t>___</w:t>
            </w:r>
            <w:r>
              <w:rPr>
                <w:rFonts w:ascii="Garamond" w:hAnsi="Garamond" w:cs="Arial"/>
              </w:rPr>
              <w:t>____</w:t>
            </w:r>
          </w:p>
          <w:p w14:paraId="29909EB0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00572A8C" w14:textId="2B07FBA7" w:rsidR="00650271" w:rsidRDefault="00650271" w:rsidP="002F6071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Supreme Court</w:t>
            </w:r>
          </w:p>
          <w:p w14:paraId="123DDC0C" w14:textId="0553D8B1" w:rsidR="00221F56" w:rsidRPr="007A0DC2" w:rsidRDefault="00221F56" w:rsidP="00C33C84">
            <w:pPr>
              <w:rPr>
                <w:rFonts w:ascii="Garamond" w:hAnsi="Garamond" w:cs="Arial"/>
              </w:rPr>
            </w:pPr>
            <w:r w:rsidRPr="00DD4288">
              <w:rPr>
                <w:rFonts w:ascii="Garamond" w:hAnsi="Garamond" w:cs="Arial"/>
                <w:sz w:val="28"/>
                <w:szCs w:val="28"/>
              </w:rPr>
              <w:t>Case N</w:t>
            </w:r>
            <w:r w:rsidR="006C5C49">
              <w:rPr>
                <w:rFonts w:ascii="Garamond" w:hAnsi="Garamond" w:cs="Arial"/>
                <w:sz w:val="28"/>
                <w:szCs w:val="28"/>
              </w:rPr>
              <w:t>umber:</w:t>
            </w:r>
            <w:r w:rsidR="006D0D4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 w:rsidR="004C774D" w:rsidRPr="004C774D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_______</w:t>
            </w:r>
            <w:r w:rsidR="001B10D3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_</w:t>
            </w:r>
            <w:r w:rsidR="004C774D" w:rsidRPr="004C774D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_</w:t>
            </w:r>
            <w:r w:rsidR="001B10D3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21F56" w:rsidRPr="007A0DC2" w14:paraId="7564F980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B25C170" w14:textId="77777777" w:rsidR="00221F56" w:rsidRPr="00216BEF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sdt>
            <w:sdtPr>
              <w:rPr>
                <w:rFonts w:ascii="Garamond" w:hAnsi="Garamond" w:cs="Arial"/>
                <w:b/>
                <w:sz w:val="32"/>
                <w:szCs w:val="32"/>
              </w:rPr>
              <w:id w:val="-446851195"/>
              <w:placeholder>
                <w:docPart w:val="DefaultPlaceholder_1082065158"/>
              </w:placeholder>
              <w:text/>
            </w:sdtPr>
            <w:sdtEndPr/>
            <w:sdtContent>
              <w:p w14:paraId="327AB004" w14:textId="4A0D2C9C" w:rsidR="00221F56" w:rsidRPr="00AA458C" w:rsidRDefault="00650271" w:rsidP="002F6071">
                <w:pPr>
                  <w:jc w:val="center"/>
                  <w:rPr>
                    <w:rFonts w:ascii="Garamond" w:hAnsi="Garamond" w:cs="Arial"/>
                    <w:b/>
                    <w:sz w:val="28"/>
                    <w:szCs w:val="28"/>
                  </w:rPr>
                </w:pPr>
                <w:r w:rsidRPr="001B10D3">
                  <w:rPr>
                    <w:rFonts w:ascii="Garamond" w:hAnsi="Garamond" w:cs="Arial"/>
                    <w:b/>
                    <w:sz w:val="32"/>
                    <w:szCs w:val="32"/>
                  </w:rPr>
                  <w:t>Petition for Writ of Certiorari</w:t>
                </w:r>
              </w:p>
            </w:sdtContent>
          </w:sdt>
          <w:p w14:paraId="27BF6A7D" w14:textId="77777777" w:rsidR="00221F56" w:rsidRPr="00C706B4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3DC49744" w14:textId="77777777" w:rsidR="00D66ED4" w:rsidRDefault="00D66ED4" w:rsidP="00221F56">
      <w:pPr>
        <w:rPr>
          <w:rFonts w:ascii="Garamond" w:hAnsi="Garamond" w:cs="Arial"/>
          <w:sz w:val="16"/>
          <w:szCs w:val="16"/>
        </w:rPr>
      </w:pPr>
    </w:p>
    <w:p w14:paraId="39EBD79B" w14:textId="77777777" w:rsidR="00D66ED4" w:rsidRDefault="00D66ED4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br w:type="page"/>
      </w:r>
    </w:p>
    <w:p w14:paraId="530F7659" w14:textId="552FF281" w:rsidR="00A979DE" w:rsidRDefault="00650271" w:rsidP="005B4456">
      <w:pPr>
        <w:autoSpaceDE w:val="0"/>
        <w:autoSpaceDN w:val="0"/>
        <w:adjustRightInd w:val="0"/>
        <w:spacing w:line="480" w:lineRule="auto"/>
        <w:jc w:val="center"/>
        <w:outlineLvl w:val="0"/>
        <w:rPr>
          <w:rStyle w:val="Style1"/>
          <w:b/>
          <w:szCs w:val="28"/>
        </w:rPr>
      </w:pPr>
      <w:r>
        <w:rPr>
          <w:rStyle w:val="Style1"/>
          <w:b/>
          <w:szCs w:val="28"/>
        </w:rPr>
        <w:lastRenderedPageBreak/>
        <w:t>Word Count</w:t>
      </w:r>
    </w:p>
    <w:p w14:paraId="084EE18F" w14:textId="15AA8428" w:rsidR="00650271" w:rsidRDefault="00650271" w:rsidP="00650271">
      <w:pPr>
        <w:autoSpaceDE w:val="0"/>
        <w:autoSpaceDN w:val="0"/>
        <w:adjustRightInd w:val="0"/>
        <w:spacing w:line="480" w:lineRule="auto"/>
        <w:rPr>
          <w:rStyle w:val="Style1"/>
          <w:szCs w:val="28"/>
        </w:rPr>
      </w:pPr>
      <w:r>
        <w:rPr>
          <w:rStyle w:val="Style1"/>
          <w:szCs w:val="28"/>
        </w:rPr>
        <w:t xml:space="preserve">This Petition contains {ENTER NUMBER OF WORDS}, which is not more than the maximum of 3,150 words </w:t>
      </w:r>
    </w:p>
    <w:p w14:paraId="2B772A9D" w14:textId="499CB212" w:rsidR="00650271" w:rsidRDefault="00650271" w:rsidP="005B4456">
      <w:pPr>
        <w:autoSpaceDE w:val="0"/>
        <w:autoSpaceDN w:val="0"/>
        <w:adjustRightInd w:val="0"/>
        <w:spacing w:line="480" w:lineRule="auto"/>
        <w:jc w:val="center"/>
        <w:outlineLvl w:val="0"/>
        <w:rPr>
          <w:rStyle w:val="Style1"/>
          <w:b/>
          <w:szCs w:val="28"/>
        </w:rPr>
      </w:pPr>
      <w:r w:rsidRPr="00650271">
        <w:rPr>
          <w:rStyle w:val="Style1"/>
          <w:b/>
          <w:szCs w:val="28"/>
        </w:rPr>
        <w:t>Issues on Appeal</w:t>
      </w:r>
    </w:p>
    <w:p w14:paraId="1B683794" w14:textId="77777777" w:rsidR="00650271" w:rsidRDefault="00650271" w:rsidP="00650271">
      <w:pPr>
        <w:autoSpaceDE w:val="0"/>
        <w:autoSpaceDN w:val="0"/>
        <w:adjustRightInd w:val="0"/>
        <w:spacing w:line="480" w:lineRule="auto"/>
        <w:rPr>
          <w:rStyle w:val="Style1"/>
          <w:b/>
          <w:szCs w:val="28"/>
        </w:rPr>
      </w:pPr>
    </w:p>
    <w:p w14:paraId="0828F6D8" w14:textId="200EF0DA" w:rsidR="00650271" w:rsidRDefault="00650271" w:rsidP="005B4456">
      <w:pPr>
        <w:autoSpaceDE w:val="0"/>
        <w:autoSpaceDN w:val="0"/>
        <w:adjustRightInd w:val="0"/>
        <w:spacing w:line="480" w:lineRule="auto"/>
        <w:jc w:val="center"/>
        <w:outlineLvl w:val="0"/>
        <w:rPr>
          <w:rStyle w:val="Style1"/>
          <w:b/>
          <w:szCs w:val="28"/>
        </w:rPr>
      </w:pPr>
      <w:r>
        <w:rPr>
          <w:rStyle w:val="Style1"/>
          <w:b/>
          <w:szCs w:val="28"/>
        </w:rPr>
        <w:t>Jurisdiction</w:t>
      </w:r>
    </w:p>
    <w:p w14:paraId="26927A49" w14:textId="77777777" w:rsidR="00650271" w:rsidRPr="00650271" w:rsidRDefault="00650271" w:rsidP="00650271">
      <w:pPr>
        <w:autoSpaceDE w:val="0"/>
        <w:autoSpaceDN w:val="0"/>
        <w:adjustRightInd w:val="0"/>
        <w:spacing w:line="480" w:lineRule="auto"/>
        <w:rPr>
          <w:rStyle w:val="Style1"/>
          <w:b/>
          <w:szCs w:val="28"/>
        </w:rPr>
      </w:pPr>
    </w:p>
    <w:p w14:paraId="133C099A" w14:textId="783AA0A7" w:rsidR="00B9080E" w:rsidRPr="00650271" w:rsidRDefault="00650271" w:rsidP="005B4456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b/>
          <w:sz w:val="28"/>
          <w:szCs w:val="28"/>
        </w:rPr>
      </w:pPr>
      <w:r w:rsidRPr="00650271">
        <w:rPr>
          <w:rFonts w:ascii="Garamond" w:hAnsi="Garamond"/>
          <w:b/>
          <w:sz w:val="28"/>
          <w:szCs w:val="28"/>
        </w:rPr>
        <w:t>Statement of the Case</w:t>
      </w:r>
    </w:p>
    <w:p w14:paraId="0149278D" w14:textId="77777777" w:rsidR="00B9080E" w:rsidRDefault="00B9080E" w:rsidP="006725D1">
      <w:pPr>
        <w:autoSpaceDE w:val="0"/>
        <w:autoSpaceDN w:val="0"/>
        <w:adjustRightInd w:val="0"/>
        <w:spacing w:line="480" w:lineRule="auto"/>
        <w:rPr>
          <w:rStyle w:val="Style1"/>
          <w:szCs w:val="28"/>
        </w:rPr>
      </w:pPr>
    </w:p>
    <w:p w14:paraId="7C320F1D" w14:textId="12DC1C35" w:rsidR="00650271" w:rsidRPr="00650271" w:rsidRDefault="0036279E" w:rsidP="005B4456">
      <w:pPr>
        <w:autoSpaceDE w:val="0"/>
        <w:autoSpaceDN w:val="0"/>
        <w:adjustRightInd w:val="0"/>
        <w:spacing w:line="480" w:lineRule="auto"/>
        <w:jc w:val="center"/>
        <w:outlineLvl w:val="0"/>
        <w:rPr>
          <w:rStyle w:val="Style1"/>
          <w:b/>
          <w:szCs w:val="28"/>
        </w:rPr>
      </w:pPr>
      <w:r>
        <w:rPr>
          <w:rStyle w:val="Style1"/>
          <w:b/>
          <w:szCs w:val="28"/>
        </w:rPr>
        <w:t>Reasons W</w:t>
      </w:r>
      <w:r w:rsidR="001B10D3">
        <w:rPr>
          <w:rStyle w:val="Style1"/>
          <w:b/>
          <w:szCs w:val="28"/>
        </w:rPr>
        <w:t xml:space="preserve">hy Additional Review Should </w:t>
      </w:r>
      <w:r>
        <w:rPr>
          <w:rStyle w:val="Style1"/>
          <w:b/>
          <w:szCs w:val="28"/>
        </w:rPr>
        <w:t>Be</w:t>
      </w:r>
      <w:r w:rsidR="001B10D3">
        <w:rPr>
          <w:rStyle w:val="Style1"/>
          <w:b/>
          <w:szCs w:val="28"/>
        </w:rPr>
        <w:t xml:space="preserve"> Granted</w:t>
      </w:r>
    </w:p>
    <w:p w14:paraId="6E7EEE16" w14:textId="77777777" w:rsidR="00216BEF" w:rsidRDefault="00216BEF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76B2D14A" w14:textId="4513EAC2" w:rsidR="00650271" w:rsidRDefault="00650271" w:rsidP="005B4456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 w:cs="Arial"/>
          <w:b/>
          <w:sz w:val="28"/>
          <w:szCs w:val="28"/>
        </w:rPr>
      </w:pPr>
      <w:r w:rsidRPr="00650271">
        <w:rPr>
          <w:rFonts w:ascii="Garamond" w:hAnsi="Garamond" w:cs="Arial"/>
          <w:b/>
          <w:sz w:val="28"/>
          <w:szCs w:val="28"/>
        </w:rPr>
        <w:t>Appendix</w:t>
      </w:r>
    </w:p>
    <w:p w14:paraId="2821FD74" w14:textId="1411D88C" w:rsidR="00650271" w:rsidRPr="00650271" w:rsidRDefault="00650271" w:rsidP="006502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650271">
        <w:rPr>
          <w:rFonts w:ascii="Garamond" w:hAnsi="Garamond" w:cs="Arial"/>
          <w:sz w:val="28"/>
          <w:szCs w:val="28"/>
        </w:rPr>
        <w:t xml:space="preserve">A Copy of the </w:t>
      </w:r>
      <w:r w:rsidR="00234F86">
        <w:rPr>
          <w:rFonts w:ascii="Garamond" w:hAnsi="Garamond" w:cs="Arial"/>
          <w:sz w:val="28"/>
          <w:szCs w:val="28"/>
        </w:rPr>
        <w:t>District Court’s Order on Appeal</w:t>
      </w:r>
      <w:bookmarkStart w:id="0" w:name="_GoBack"/>
      <w:bookmarkEnd w:id="0"/>
      <w:r w:rsidRPr="00650271">
        <w:rPr>
          <w:rFonts w:ascii="Garamond" w:hAnsi="Garamond" w:cs="Arial"/>
          <w:sz w:val="28"/>
          <w:szCs w:val="28"/>
        </w:rPr>
        <w:t>.</w:t>
      </w:r>
    </w:p>
    <w:p w14:paraId="3B0510F9" w14:textId="77777777" w:rsidR="00650271" w:rsidRPr="00650271" w:rsidRDefault="00650271" w:rsidP="00650271">
      <w:pPr>
        <w:autoSpaceDE w:val="0"/>
        <w:autoSpaceDN w:val="0"/>
        <w:adjustRightInd w:val="0"/>
        <w:spacing w:line="480" w:lineRule="auto"/>
        <w:rPr>
          <w:rFonts w:ascii="Garamond" w:hAnsi="Garamond" w:cs="Arial"/>
          <w:b/>
          <w:sz w:val="28"/>
          <w:szCs w:val="28"/>
        </w:rPr>
      </w:pPr>
    </w:p>
    <w:p w14:paraId="1680C618" w14:textId="4B02CFBE" w:rsidR="00716578" w:rsidRPr="00716578" w:rsidRDefault="0077756A" w:rsidP="005B4456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Date</w:t>
      </w:r>
      <w:r w:rsidR="00716578" w:rsidRPr="00716578">
        <w:rPr>
          <w:rFonts w:ascii="Garamond" w:hAnsi="Garamond" w:cs="Arial"/>
          <w:sz w:val="28"/>
          <w:szCs w:val="28"/>
        </w:rPr>
        <w:t>d</w:t>
      </w:r>
      <w:r w:rsidRPr="00716578">
        <w:rPr>
          <w:rFonts w:ascii="Garamond" w:hAnsi="Garamond" w:cs="Arial"/>
          <w:sz w:val="28"/>
          <w:szCs w:val="28"/>
        </w:rPr>
        <w:t>:</w:t>
      </w:r>
      <w:r w:rsidR="00650271">
        <w:rPr>
          <w:rFonts w:ascii="Garamond" w:hAnsi="Garamond" w:cs="Arial"/>
          <w:sz w:val="28"/>
          <w:szCs w:val="28"/>
        </w:rPr>
        <w:t xml:space="preserve"> ___</w:t>
      </w:r>
      <w:r w:rsidRPr="00716578">
        <w:rPr>
          <w:rFonts w:ascii="Garamond" w:hAnsi="Garamond" w:cs="Arial"/>
          <w:sz w:val="28"/>
          <w:szCs w:val="28"/>
        </w:rPr>
        <w:t>_______________</w:t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</w:p>
    <w:p w14:paraId="653C4EB9" w14:textId="77777777" w:rsidR="00716578" w:rsidRPr="00716578" w:rsidRDefault="00716578" w:rsidP="00716578">
      <w:pPr>
        <w:autoSpaceDE w:val="0"/>
        <w:autoSpaceDN w:val="0"/>
        <w:adjustRightInd w:val="0"/>
        <w:spacing w:line="480" w:lineRule="auto"/>
        <w:ind w:left="3600" w:firstLine="72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Respectfully submitted,</w:t>
      </w:r>
    </w:p>
    <w:p w14:paraId="55A4FE66" w14:textId="77777777" w:rsidR="00716578" w:rsidRPr="00716578" w:rsidRDefault="00716578" w:rsidP="00716578">
      <w:pPr>
        <w:autoSpaceDE w:val="0"/>
        <w:autoSpaceDN w:val="0"/>
        <w:adjustRightInd w:val="0"/>
        <w:spacing w:line="48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35C07E2D" w14:textId="05D482DF" w:rsidR="00F6522E" w:rsidRPr="00716578" w:rsidRDefault="00716578" w:rsidP="004C774D">
      <w:pPr>
        <w:autoSpaceDE w:val="0"/>
        <w:autoSpaceDN w:val="0"/>
        <w:adjustRightInd w:val="0"/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By: _</w:t>
      </w:r>
      <w:r w:rsidR="00F6522E" w:rsidRPr="00716578">
        <w:rPr>
          <w:rFonts w:ascii="Garamond" w:hAnsi="Garamond" w:cs="Arial"/>
          <w:sz w:val="28"/>
          <w:szCs w:val="28"/>
        </w:rPr>
        <w:t>__________________</w:t>
      </w:r>
      <w:r w:rsidR="00650271">
        <w:rPr>
          <w:rFonts w:ascii="Garamond" w:hAnsi="Garamond" w:cs="Arial"/>
          <w:sz w:val="28"/>
          <w:szCs w:val="28"/>
        </w:rPr>
        <w:t>_______</w:t>
      </w:r>
      <w:r w:rsidR="00F6522E" w:rsidRPr="00716578">
        <w:rPr>
          <w:rFonts w:ascii="Garamond" w:hAnsi="Garamond" w:cs="Arial"/>
          <w:sz w:val="28"/>
          <w:szCs w:val="28"/>
        </w:rPr>
        <w:t>______</w:t>
      </w:r>
    </w:p>
    <w:p w14:paraId="295072A0" w14:textId="33C2BDEE" w:rsidR="00216BEF" w:rsidRDefault="00F6522E" w:rsidP="0065027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="00A82DFE">
        <w:rPr>
          <w:rFonts w:ascii="Garamond" w:hAnsi="Garamond" w:cs="Arial"/>
          <w:sz w:val="28"/>
          <w:szCs w:val="28"/>
        </w:rPr>
        <w:t>Your Name: _________</w:t>
      </w:r>
      <w:r w:rsidR="00650271">
        <w:rPr>
          <w:rFonts w:ascii="Garamond" w:hAnsi="Garamond" w:cs="Arial"/>
          <w:sz w:val="28"/>
          <w:szCs w:val="28"/>
        </w:rPr>
        <w:t>_______</w:t>
      </w:r>
      <w:r w:rsidR="00A82DFE">
        <w:rPr>
          <w:rFonts w:ascii="Garamond" w:hAnsi="Garamond" w:cs="Arial"/>
          <w:sz w:val="28"/>
          <w:szCs w:val="28"/>
        </w:rPr>
        <w:t>_________</w:t>
      </w:r>
      <w:r w:rsidR="00216BEF">
        <w:rPr>
          <w:rFonts w:ascii="Garamond" w:hAnsi="Garamond" w:cs="Arial"/>
          <w:sz w:val="28"/>
          <w:szCs w:val="28"/>
        </w:rPr>
        <w:br w:type="page"/>
      </w:r>
    </w:p>
    <w:p w14:paraId="1615F5FC" w14:textId="77777777" w:rsidR="00650271" w:rsidRPr="00272CCE" w:rsidRDefault="00650271" w:rsidP="005B4456">
      <w:pPr>
        <w:jc w:val="center"/>
        <w:outlineLvl w:val="0"/>
        <w:rPr>
          <w:rFonts w:ascii="Garamond" w:hAnsi="Garamond" w:cs="Times New Roman"/>
          <w:color w:val="000000"/>
          <w:sz w:val="28"/>
          <w:szCs w:val="28"/>
          <w:u w:val="single"/>
        </w:rPr>
      </w:pPr>
      <w:r w:rsidRPr="00272CCE">
        <w:rPr>
          <w:rFonts w:ascii="Garamond" w:hAnsi="Garamond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638A7147" w14:textId="77777777" w:rsidR="00650271" w:rsidRPr="00272CCE" w:rsidRDefault="00650271" w:rsidP="00650271">
      <w:pPr>
        <w:jc w:val="center"/>
        <w:rPr>
          <w:rFonts w:ascii="Garamond" w:hAnsi="Garamond" w:cs="Arial"/>
          <w:sz w:val="28"/>
          <w:szCs w:val="28"/>
        </w:rPr>
      </w:pPr>
    </w:p>
    <w:p w14:paraId="51289B7D" w14:textId="131402AD" w:rsidR="00650271" w:rsidRPr="006C13E5" w:rsidRDefault="00650271" w:rsidP="00650271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>I certify that on</w:t>
      </w:r>
      <w:r>
        <w:rPr>
          <w:rFonts w:ascii="Garamond" w:hAnsi="Garamond" w:cs="Arial"/>
          <w:sz w:val="28"/>
          <w:szCs w:val="28"/>
        </w:rPr>
        <w:t xml:space="preserve"> (DATE)</w:t>
      </w:r>
      <w:r w:rsidRPr="00272CCE">
        <w:rPr>
          <w:rFonts w:ascii="Garamond" w:hAnsi="Garamond" w:cs="Arial"/>
          <w:sz w:val="28"/>
          <w:szCs w:val="28"/>
        </w:rPr>
        <w:t xml:space="preserve"> </w:t>
      </w:r>
      <w:sdt>
        <w:sdtPr>
          <w:rPr>
            <w:rFonts w:ascii="Garamond" w:hAnsi="Garamond" w:cs="Arial"/>
            <w:sz w:val="28"/>
            <w:szCs w:val="28"/>
          </w:rPr>
          <w:id w:val="-1175650997"/>
          <w:text/>
        </w:sdtPr>
        <w:sdtEndPr/>
        <w:sdtContent>
          <w:r>
            <w:rPr>
              <w:rFonts w:ascii="Garamond" w:hAnsi="Garamond" w:cs="Arial"/>
              <w:sz w:val="28"/>
              <w:szCs w:val="28"/>
            </w:rPr>
            <w:t>____________________________</w:t>
          </w:r>
        </w:sdtContent>
      </w:sdt>
      <w:r w:rsidRPr="00272CCE">
        <w:rPr>
          <w:rFonts w:ascii="Garamond" w:hAnsi="Garamond" w:cs="Arial"/>
          <w:sz w:val="28"/>
          <w:szCs w:val="28"/>
        </w:rPr>
        <w:t xml:space="preserve"> an original </w:t>
      </w:r>
      <w:r>
        <w:rPr>
          <w:rFonts w:ascii="Garamond" w:hAnsi="Garamond" w:cs="Arial"/>
          <w:sz w:val="28"/>
          <w:szCs w:val="28"/>
        </w:rPr>
        <w:t>Petition for Writ of Certiorari</w:t>
      </w:r>
      <w:r w:rsidRPr="00272CCE">
        <w:rPr>
          <w:rFonts w:ascii="Garamond" w:hAnsi="Garamond" w:cs="Arial"/>
          <w:sz w:val="28"/>
          <w:szCs w:val="28"/>
        </w:rPr>
        <w:t xml:space="preserve"> was filed with the </w:t>
      </w:r>
      <w:r>
        <w:rPr>
          <w:rFonts w:ascii="Garamond" w:hAnsi="Garamond" w:cs="Arial"/>
          <w:sz w:val="28"/>
          <w:szCs w:val="28"/>
        </w:rPr>
        <w:t xml:space="preserve">Colorado Supreme Court. I sent a </w:t>
      </w:r>
      <w:r w:rsidRPr="00272CCE">
        <w:rPr>
          <w:rFonts w:ascii="Garamond" w:hAnsi="Garamond" w:cs="Arial"/>
          <w:sz w:val="28"/>
          <w:szCs w:val="28"/>
        </w:rPr>
        <w:t>copy</w:t>
      </w:r>
      <w:r w:rsidRPr="00272CCE">
        <w:rPr>
          <w:rFonts w:ascii="Garamond" w:hAnsi="Garamond" w:cs="Arial,Italic"/>
          <w:iCs/>
          <w:sz w:val="28"/>
          <w:szCs w:val="28"/>
        </w:rPr>
        <w:t xml:space="preserve">, along with </w:t>
      </w:r>
      <w:r w:rsidRPr="006C13E5">
        <w:rPr>
          <w:rFonts w:ascii="Garamond" w:hAnsi="Garamond" w:cs="Arial,Italic"/>
          <w:iCs/>
          <w:sz w:val="28"/>
          <w:szCs w:val="28"/>
        </w:rPr>
        <w:t xml:space="preserve">any attachments, </w:t>
      </w:r>
      <w:r w:rsidRPr="006C13E5">
        <w:rPr>
          <w:rFonts w:ascii="Garamond" w:hAnsi="Garamond" w:cs="Arial"/>
          <w:sz w:val="28"/>
          <w:szCs w:val="28"/>
        </w:rPr>
        <w:t>to the people listed below: (Every party in the case should be sent a copy. If a party has a lawyer, send the copy to the lawyer.)</w:t>
      </w:r>
    </w:p>
    <w:p w14:paraId="1DE1FD6D" w14:textId="77777777" w:rsidR="00650271" w:rsidRPr="006C13E5" w:rsidRDefault="00650271" w:rsidP="00650271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01C41179" w14:textId="77777777" w:rsidR="00650271" w:rsidRPr="006C13E5" w:rsidRDefault="00650271" w:rsidP="00650271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6C13E5">
        <w:rPr>
          <w:rFonts w:ascii="Garamond" w:hAnsi="Garamond" w:cs="Arial"/>
          <w:sz w:val="28"/>
          <w:szCs w:val="28"/>
        </w:rPr>
        <w:t xml:space="preserve">Sent by (Check One): </w:t>
      </w:r>
      <w:r w:rsidRPr="006C13E5"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136852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3E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6C13E5">
        <w:rPr>
          <w:rFonts w:ascii="Garamond" w:hAnsi="Garamond" w:cs="Arial"/>
          <w:sz w:val="28"/>
          <w:szCs w:val="28"/>
        </w:rPr>
        <w:t xml:space="preserve">U.S. Mail; OR </w:t>
      </w:r>
      <w:sdt>
        <w:sdtPr>
          <w:rPr>
            <w:rFonts w:ascii="Garamond" w:hAnsi="Garamond" w:cs="Arial"/>
            <w:sz w:val="28"/>
            <w:szCs w:val="28"/>
          </w:rPr>
          <w:id w:val="136070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3E5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6C13E5">
        <w:rPr>
          <w:rFonts w:ascii="Garamond" w:hAnsi="Garamond" w:cs="Arial"/>
          <w:sz w:val="28"/>
          <w:szCs w:val="28"/>
        </w:rPr>
        <w:t xml:space="preserve"> In-Person Hand Delivery</w:t>
      </w:r>
    </w:p>
    <w:p w14:paraId="59DEFE63" w14:textId="77777777" w:rsidR="00650271" w:rsidRPr="006C13E5" w:rsidRDefault="00650271" w:rsidP="00650271">
      <w:pPr>
        <w:spacing w:line="360" w:lineRule="auto"/>
        <w:rPr>
          <w:rFonts w:ascii="Garamond" w:hAnsi="Garamond" w:cs="Arial"/>
          <w:sz w:val="28"/>
          <w:szCs w:val="28"/>
        </w:rPr>
      </w:pPr>
      <w:r w:rsidRPr="006C13E5">
        <w:rPr>
          <w:rFonts w:ascii="Garamond" w:hAnsi="Garamond" w:cs="Arial"/>
          <w:sz w:val="28"/>
          <w:szCs w:val="28"/>
        </w:rPr>
        <w:t>Name:</w:t>
      </w:r>
      <w:r>
        <w:rPr>
          <w:rFonts w:ascii="Garamond" w:hAnsi="Garamond" w:cs="Arial"/>
          <w:sz w:val="28"/>
          <w:szCs w:val="28"/>
        </w:rPr>
        <w:t xml:space="preserve"> ____________________________________________________________</w:t>
      </w:r>
    </w:p>
    <w:p w14:paraId="5AD1F4FB" w14:textId="77777777" w:rsidR="00650271" w:rsidRPr="006C13E5" w:rsidRDefault="00650271" w:rsidP="00650271">
      <w:pPr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Street </w:t>
      </w:r>
      <w:r w:rsidRPr="006C13E5">
        <w:rPr>
          <w:rFonts w:ascii="Garamond" w:hAnsi="Garamond" w:cs="Arial"/>
          <w:sz w:val="28"/>
          <w:szCs w:val="28"/>
        </w:rPr>
        <w:t>Address:</w:t>
      </w:r>
      <w:r>
        <w:rPr>
          <w:rFonts w:ascii="Garamond" w:hAnsi="Garamond" w:cs="Arial"/>
          <w:sz w:val="28"/>
          <w:szCs w:val="28"/>
        </w:rPr>
        <w:t xml:space="preserve"> _____________________________________________________</w:t>
      </w:r>
    </w:p>
    <w:p w14:paraId="43B029EF" w14:textId="77777777" w:rsidR="00650271" w:rsidRPr="006C13E5" w:rsidRDefault="00801FFA" w:rsidP="00650271">
      <w:pPr>
        <w:autoSpaceDE w:val="0"/>
        <w:autoSpaceDN w:val="0"/>
        <w:adjustRightInd w:val="0"/>
        <w:spacing w:line="480" w:lineRule="auto"/>
        <w:ind w:left="450" w:firstLine="72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-1154225137"/>
          <w:text/>
        </w:sdtPr>
        <w:sdtEndPr/>
        <w:sdtContent>
          <w:r w:rsidR="00650271">
            <w:rPr>
              <w:rFonts w:ascii="Garamond" w:hAnsi="Garamond" w:cs="Arial"/>
              <w:sz w:val="28"/>
              <w:szCs w:val="28"/>
            </w:rPr>
            <w:t>City:</w:t>
          </w:r>
        </w:sdtContent>
      </w:sdt>
      <w:r w:rsidR="00650271">
        <w:rPr>
          <w:rFonts w:ascii="Garamond" w:hAnsi="Garamond" w:cs="Arial"/>
          <w:sz w:val="28"/>
          <w:szCs w:val="28"/>
        </w:rPr>
        <w:t xml:space="preserve"> _________________________</w:t>
      </w:r>
      <w:r w:rsidR="00650271" w:rsidRPr="006C13E5">
        <w:rPr>
          <w:rFonts w:ascii="Garamond" w:hAnsi="Garamond" w:cs="Arial"/>
          <w:sz w:val="28"/>
          <w:szCs w:val="28"/>
        </w:rPr>
        <w:t xml:space="preserve">, </w:t>
      </w:r>
      <w:sdt>
        <w:sdtPr>
          <w:rPr>
            <w:rFonts w:ascii="Garamond" w:hAnsi="Garamond" w:cs="Arial"/>
            <w:sz w:val="28"/>
            <w:szCs w:val="28"/>
          </w:rPr>
          <w:id w:val="1919681648"/>
          <w:text/>
        </w:sdtPr>
        <w:sdtEndPr/>
        <w:sdtContent>
          <w:r w:rsidR="00650271">
            <w:rPr>
              <w:rFonts w:ascii="Garamond" w:hAnsi="Garamond" w:cs="Arial"/>
              <w:sz w:val="28"/>
              <w:szCs w:val="28"/>
            </w:rPr>
            <w:t>State: _______</w:t>
          </w:r>
        </w:sdtContent>
      </w:sdt>
      <w:r w:rsidR="00650271" w:rsidRPr="006C13E5">
        <w:rPr>
          <w:rFonts w:ascii="Garamond" w:hAnsi="Garamond" w:cs="Arial"/>
          <w:sz w:val="28"/>
          <w:szCs w:val="28"/>
        </w:rPr>
        <w:t>.</w:t>
      </w:r>
      <w:sdt>
        <w:sdtPr>
          <w:rPr>
            <w:rFonts w:ascii="Garamond" w:hAnsi="Garamond" w:cs="Arial"/>
            <w:sz w:val="28"/>
            <w:szCs w:val="28"/>
          </w:rPr>
          <w:id w:val="1037396884"/>
          <w:text/>
        </w:sdtPr>
        <w:sdtEndPr/>
        <w:sdtContent>
          <w:r w:rsidR="00650271">
            <w:rPr>
              <w:rFonts w:ascii="Garamond" w:hAnsi="Garamond" w:cs="Arial"/>
              <w:sz w:val="28"/>
              <w:szCs w:val="28"/>
            </w:rPr>
            <w:t xml:space="preserve"> Zip: ___________</w:t>
          </w:r>
        </w:sdtContent>
      </w:sdt>
    </w:p>
    <w:p w14:paraId="646E5BB8" w14:textId="77777777" w:rsidR="00FC03EA" w:rsidRDefault="00FC03EA" w:rsidP="00FC03EA">
      <w:pPr>
        <w:spacing w:line="360" w:lineRule="auto"/>
        <w:rPr>
          <w:rFonts w:ascii="Garamond" w:hAnsi="Garamond" w:cs="Arial"/>
          <w:sz w:val="28"/>
          <w:szCs w:val="28"/>
        </w:rPr>
      </w:pPr>
    </w:p>
    <w:p w14:paraId="78C1930F" w14:textId="353391E6" w:rsidR="00FC03EA" w:rsidRDefault="00FC03EA" w:rsidP="00FC03EA">
      <w:pPr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And a copy was sent to </w:t>
      </w:r>
    </w:p>
    <w:p w14:paraId="2B73EA36" w14:textId="784DDDCA" w:rsidR="00FC03EA" w:rsidRPr="006C13E5" w:rsidRDefault="00FC03EA" w:rsidP="00FC03EA">
      <w:pPr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__________________________ County District Court</w:t>
      </w:r>
    </w:p>
    <w:p w14:paraId="18ECF2C9" w14:textId="77777777" w:rsidR="00FC03EA" w:rsidRPr="006C13E5" w:rsidRDefault="00FC03EA" w:rsidP="00FC03EA">
      <w:pPr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Street </w:t>
      </w:r>
      <w:r w:rsidRPr="006C13E5">
        <w:rPr>
          <w:rFonts w:ascii="Garamond" w:hAnsi="Garamond" w:cs="Arial"/>
          <w:sz w:val="28"/>
          <w:szCs w:val="28"/>
        </w:rPr>
        <w:t>Address:</w:t>
      </w:r>
      <w:r>
        <w:rPr>
          <w:rFonts w:ascii="Garamond" w:hAnsi="Garamond" w:cs="Arial"/>
          <w:sz w:val="28"/>
          <w:szCs w:val="28"/>
        </w:rPr>
        <w:t xml:space="preserve"> _____________________________________________________</w:t>
      </w:r>
    </w:p>
    <w:p w14:paraId="58458D1D" w14:textId="1A560F04" w:rsidR="00650271" w:rsidRDefault="00FC03EA" w:rsidP="00824826">
      <w:pPr>
        <w:autoSpaceDE w:val="0"/>
        <w:autoSpaceDN w:val="0"/>
        <w:adjustRightInd w:val="0"/>
        <w:spacing w:line="480" w:lineRule="auto"/>
        <w:ind w:left="450" w:hanging="45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-686287648"/>
          <w:text/>
        </w:sdtPr>
        <w:sdtContent>
          <w:r>
            <w:rPr>
              <w:rFonts w:ascii="Garamond" w:hAnsi="Garamond" w:cs="Arial"/>
              <w:sz w:val="28"/>
              <w:szCs w:val="28"/>
            </w:rPr>
            <w:t>City:</w:t>
          </w:r>
        </w:sdtContent>
      </w:sdt>
      <w:r>
        <w:rPr>
          <w:rFonts w:ascii="Garamond" w:hAnsi="Garamond" w:cs="Arial"/>
          <w:sz w:val="28"/>
          <w:szCs w:val="28"/>
        </w:rPr>
        <w:t xml:space="preserve"> __________</w:t>
      </w:r>
      <w:r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>_______</w:t>
      </w:r>
      <w:r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>________</w:t>
      </w:r>
      <w:r w:rsidRPr="006C13E5">
        <w:rPr>
          <w:rFonts w:ascii="Garamond" w:hAnsi="Garamond" w:cs="Arial"/>
          <w:sz w:val="28"/>
          <w:szCs w:val="28"/>
        </w:rPr>
        <w:t xml:space="preserve">, </w:t>
      </w:r>
      <w:sdt>
        <w:sdtPr>
          <w:rPr>
            <w:rFonts w:ascii="Garamond" w:hAnsi="Garamond" w:cs="Arial"/>
            <w:sz w:val="28"/>
            <w:szCs w:val="28"/>
          </w:rPr>
          <w:id w:val="507950283"/>
          <w:text/>
        </w:sdtPr>
        <w:sdtContent>
          <w:r>
            <w:rPr>
              <w:rFonts w:ascii="Garamond" w:hAnsi="Garamond" w:cs="Arial"/>
              <w:sz w:val="28"/>
              <w:szCs w:val="28"/>
            </w:rPr>
            <w:t>State: ____</w:t>
          </w:r>
          <w:r>
            <w:rPr>
              <w:rFonts w:ascii="Garamond" w:hAnsi="Garamond" w:cs="Arial"/>
              <w:sz w:val="28"/>
              <w:szCs w:val="28"/>
            </w:rPr>
            <w:t>_</w:t>
          </w:r>
          <w:r>
            <w:rPr>
              <w:rFonts w:ascii="Garamond" w:hAnsi="Garamond" w:cs="Arial"/>
              <w:sz w:val="28"/>
              <w:szCs w:val="28"/>
            </w:rPr>
            <w:t>___</w:t>
          </w:r>
        </w:sdtContent>
      </w:sdt>
      <w:r w:rsidRPr="006C13E5">
        <w:rPr>
          <w:rFonts w:ascii="Garamond" w:hAnsi="Garamond" w:cs="Arial"/>
          <w:sz w:val="28"/>
          <w:szCs w:val="28"/>
        </w:rPr>
        <w:t>.</w:t>
      </w:r>
      <w:sdt>
        <w:sdtPr>
          <w:rPr>
            <w:rFonts w:ascii="Garamond" w:hAnsi="Garamond" w:cs="Arial"/>
            <w:sz w:val="28"/>
            <w:szCs w:val="28"/>
          </w:rPr>
          <w:id w:val="1069625675"/>
          <w:text/>
        </w:sdtPr>
        <w:sdtContent>
          <w:r>
            <w:rPr>
              <w:rFonts w:ascii="Garamond" w:hAnsi="Garamond" w:cs="Arial"/>
              <w:sz w:val="28"/>
              <w:szCs w:val="28"/>
            </w:rPr>
            <w:t xml:space="preserve"> Zip: ____</w:t>
          </w:r>
          <w:r>
            <w:rPr>
              <w:rFonts w:ascii="Garamond" w:hAnsi="Garamond" w:cs="Arial"/>
              <w:sz w:val="28"/>
              <w:szCs w:val="28"/>
            </w:rPr>
            <w:t>_</w:t>
          </w:r>
          <w:r>
            <w:rPr>
              <w:rFonts w:ascii="Garamond" w:hAnsi="Garamond" w:cs="Arial"/>
              <w:sz w:val="28"/>
              <w:szCs w:val="28"/>
            </w:rPr>
            <w:t>_______</w:t>
          </w:r>
        </w:sdtContent>
      </w:sdt>
    </w:p>
    <w:p w14:paraId="189EFB93" w14:textId="77777777" w:rsidR="00FC03EA" w:rsidRDefault="00FC03EA" w:rsidP="00650271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Garamond" w:hAnsi="Garamond" w:cs="Arial"/>
          <w:sz w:val="28"/>
          <w:szCs w:val="28"/>
        </w:rPr>
      </w:pPr>
    </w:p>
    <w:sdt>
      <w:sdtPr>
        <w:rPr>
          <w:rFonts w:ascii="Garamond" w:hAnsi="Garamond" w:cs="Arial"/>
          <w:sz w:val="28"/>
          <w:szCs w:val="28"/>
        </w:rPr>
        <w:id w:val="1382281739"/>
      </w:sdtPr>
      <w:sdtEndPr/>
      <w:sdtContent>
        <w:p w14:paraId="45FDF102" w14:textId="728AD62E" w:rsidR="00650271" w:rsidRPr="00824826" w:rsidRDefault="00650271" w:rsidP="00824826">
          <w:pPr>
            <w:pStyle w:val="ListParagraph"/>
            <w:autoSpaceDE w:val="0"/>
            <w:autoSpaceDN w:val="0"/>
            <w:adjustRightInd w:val="0"/>
            <w:spacing w:line="360" w:lineRule="auto"/>
            <w:ind w:left="0"/>
            <w:rPr>
              <w:rFonts w:ascii="Garamond" w:hAnsi="Garamond" w:cs="Arial"/>
              <w:sz w:val="28"/>
              <w:szCs w:val="28"/>
              <w:u w:val="single"/>
            </w:rPr>
          </w:pPr>
          <w:r w:rsidRPr="007A7907">
            <w:rPr>
              <w:rFonts w:ascii="Garamond" w:hAnsi="Garamond" w:cs="Arial"/>
              <w:color w:val="000000" w:themeColor="text1"/>
              <w:sz w:val="28"/>
              <w:szCs w:val="28"/>
            </w:rPr>
            <w:t>Enter the names of any other parties here, how you sent them a copy, and their address.</w:t>
          </w:r>
        </w:p>
      </w:sdtContent>
    </w:sdt>
    <w:p w14:paraId="3A13B9B6" w14:textId="77777777" w:rsidR="00650271" w:rsidRDefault="00650271" w:rsidP="004C774D">
      <w:pPr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21C848BF" w14:textId="77777777" w:rsidR="00650271" w:rsidRDefault="00650271" w:rsidP="004C774D">
      <w:pPr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1B9B81C2" w14:textId="77777777" w:rsidR="00650271" w:rsidRDefault="00650271" w:rsidP="004C774D">
      <w:pPr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3DF465E0" w14:textId="77777777" w:rsidR="00CD5086" w:rsidRPr="00120F53" w:rsidRDefault="004C774D" w:rsidP="004C774D">
      <w:pPr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</w:t>
      </w:r>
      <w:r w:rsidR="00CD5086" w:rsidRPr="00120F53">
        <w:rPr>
          <w:rFonts w:ascii="Garamond" w:hAnsi="Garamond" w:cs="Arial"/>
          <w:sz w:val="28"/>
          <w:szCs w:val="28"/>
        </w:rPr>
        <w:t>y: ________</w:t>
      </w:r>
      <w:r w:rsidR="00CD5086">
        <w:rPr>
          <w:rFonts w:ascii="Garamond" w:hAnsi="Garamond" w:cs="Arial"/>
          <w:sz w:val="28"/>
          <w:szCs w:val="28"/>
        </w:rPr>
        <w:t>__________</w:t>
      </w:r>
      <w:r w:rsidR="00CD5086" w:rsidRPr="00120F53">
        <w:rPr>
          <w:rFonts w:ascii="Garamond" w:hAnsi="Garamond" w:cs="Arial"/>
          <w:sz w:val="28"/>
          <w:szCs w:val="28"/>
        </w:rPr>
        <w:t>______________</w:t>
      </w:r>
    </w:p>
    <w:p w14:paraId="63F51252" w14:textId="77777777" w:rsidR="00392DFD" w:rsidRPr="00716578" w:rsidRDefault="00CD5086" w:rsidP="004C774D">
      <w:pPr>
        <w:spacing w:line="360" w:lineRule="auto"/>
        <w:ind w:left="3600" w:firstLine="720"/>
        <w:rPr>
          <w:rFonts w:ascii="Garamond" w:hAnsi="Garamond" w:cs="Times New Roman"/>
          <w:color w:val="000000"/>
          <w:sz w:val="28"/>
          <w:szCs w:val="28"/>
        </w:rPr>
      </w:pPr>
      <w:r>
        <w:rPr>
          <w:rFonts w:ascii="Garamond" w:hAnsi="Garamond" w:cs="Times New Roman"/>
          <w:color w:val="000000"/>
          <w:sz w:val="28"/>
          <w:szCs w:val="28"/>
        </w:rPr>
        <w:t>Your Name: _________________________</w:t>
      </w:r>
    </w:p>
    <w:sectPr w:rsidR="00392DFD" w:rsidRPr="00716578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FA5F7" w14:textId="77777777" w:rsidR="00801FFA" w:rsidRDefault="00801FFA" w:rsidP="003A742D">
      <w:r>
        <w:separator/>
      </w:r>
    </w:p>
  </w:endnote>
  <w:endnote w:type="continuationSeparator" w:id="0">
    <w:p w14:paraId="79802852" w14:textId="77777777" w:rsidR="00801FFA" w:rsidRDefault="00801FFA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49A1C" w14:textId="50A55333" w:rsidR="00F1643F" w:rsidRDefault="00F1643F" w:rsidP="006502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F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97EE4" w14:textId="77777777" w:rsidR="00801FFA" w:rsidRDefault="00801FFA" w:rsidP="003A742D">
      <w:r>
        <w:separator/>
      </w:r>
    </w:p>
  </w:footnote>
  <w:footnote w:type="continuationSeparator" w:id="0">
    <w:p w14:paraId="0D275ED9" w14:textId="77777777" w:rsidR="00801FFA" w:rsidRDefault="00801FFA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731C87"/>
    <w:multiLevelType w:val="hybridMultilevel"/>
    <w:tmpl w:val="64708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4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16"/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15"/>
  </w:num>
  <w:num w:numId="11">
    <w:abstractNumId w:val="4"/>
  </w:num>
  <w:num w:numId="12">
    <w:abstractNumId w:val="1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1690"/>
    <w:rsid w:val="000158E3"/>
    <w:rsid w:val="00017C96"/>
    <w:rsid w:val="00017F2B"/>
    <w:rsid w:val="0003131B"/>
    <w:rsid w:val="000320BF"/>
    <w:rsid w:val="0003258A"/>
    <w:rsid w:val="00047D50"/>
    <w:rsid w:val="00050102"/>
    <w:rsid w:val="0005532D"/>
    <w:rsid w:val="0005734B"/>
    <w:rsid w:val="000578F2"/>
    <w:rsid w:val="00082376"/>
    <w:rsid w:val="00090136"/>
    <w:rsid w:val="00091164"/>
    <w:rsid w:val="00091E4F"/>
    <w:rsid w:val="000A06CF"/>
    <w:rsid w:val="000A0807"/>
    <w:rsid w:val="000A0AE5"/>
    <w:rsid w:val="000C1F50"/>
    <w:rsid w:val="000C5DC1"/>
    <w:rsid w:val="000C72A3"/>
    <w:rsid w:val="000D0361"/>
    <w:rsid w:val="000D355F"/>
    <w:rsid w:val="000F26E6"/>
    <w:rsid w:val="000F3401"/>
    <w:rsid w:val="001009C4"/>
    <w:rsid w:val="00101169"/>
    <w:rsid w:val="00133104"/>
    <w:rsid w:val="00145FA1"/>
    <w:rsid w:val="00163684"/>
    <w:rsid w:val="00192EEA"/>
    <w:rsid w:val="001A11DF"/>
    <w:rsid w:val="001A7781"/>
    <w:rsid w:val="001A7C97"/>
    <w:rsid w:val="001B10D3"/>
    <w:rsid w:val="001C2F70"/>
    <w:rsid w:val="001C3218"/>
    <w:rsid w:val="001C724B"/>
    <w:rsid w:val="001D11A9"/>
    <w:rsid w:val="001D38DF"/>
    <w:rsid w:val="001F08A5"/>
    <w:rsid w:val="001F1CED"/>
    <w:rsid w:val="001F7D5A"/>
    <w:rsid w:val="00202829"/>
    <w:rsid w:val="00216BEF"/>
    <w:rsid w:val="00221F56"/>
    <w:rsid w:val="0023166E"/>
    <w:rsid w:val="00234F86"/>
    <w:rsid w:val="00237DDF"/>
    <w:rsid w:val="0024758F"/>
    <w:rsid w:val="00251432"/>
    <w:rsid w:val="00261B38"/>
    <w:rsid w:val="00264D6F"/>
    <w:rsid w:val="002750C5"/>
    <w:rsid w:val="00276414"/>
    <w:rsid w:val="00283BEC"/>
    <w:rsid w:val="00287A5A"/>
    <w:rsid w:val="00291C7A"/>
    <w:rsid w:val="002948C5"/>
    <w:rsid w:val="002A20E9"/>
    <w:rsid w:val="002A29D6"/>
    <w:rsid w:val="002B77EF"/>
    <w:rsid w:val="002C12FB"/>
    <w:rsid w:val="002D2302"/>
    <w:rsid w:val="002D329A"/>
    <w:rsid w:val="002E0F9D"/>
    <w:rsid w:val="002E1CA9"/>
    <w:rsid w:val="002E52BF"/>
    <w:rsid w:val="002F6071"/>
    <w:rsid w:val="00302696"/>
    <w:rsid w:val="003108E2"/>
    <w:rsid w:val="0032173B"/>
    <w:rsid w:val="003341B3"/>
    <w:rsid w:val="00345058"/>
    <w:rsid w:val="00351C1C"/>
    <w:rsid w:val="0035607C"/>
    <w:rsid w:val="0036279E"/>
    <w:rsid w:val="00375972"/>
    <w:rsid w:val="00380AE7"/>
    <w:rsid w:val="00392DFD"/>
    <w:rsid w:val="003A36ED"/>
    <w:rsid w:val="003A640B"/>
    <w:rsid w:val="003A742D"/>
    <w:rsid w:val="003B02FC"/>
    <w:rsid w:val="003B08FE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E5B61"/>
    <w:rsid w:val="003F2C82"/>
    <w:rsid w:val="0041020F"/>
    <w:rsid w:val="00413981"/>
    <w:rsid w:val="00415A5D"/>
    <w:rsid w:val="00417D3A"/>
    <w:rsid w:val="004319BB"/>
    <w:rsid w:val="0044430C"/>
    <w:rsid w:val="0044767C"/>
    <w:rsid w:val="00447F64"/>
    <w:rsid w:val="00456DD3"/>
    <w:rsid w:val="00461074"/>
    <w:rsid w:val="00470CDE"/>
    <w:rsid w:val="004822CF"/>
    <w:rsid w:val="004A1BC3"/>
    <w:rsid w:val="004A5BF3"/>
    <w:rsid w:val="004A7605"/>
    <w:rsid w:val="004B7071"/>
    <w:rsid w:val="004C441E"/>
    <w:rsid w:val="004C774D"/>
    <w:rsid w:val="004D5C53"/>
    <w:rsid w:val="004F21AE"/>
    <w:rsid w:val="004F5617"/>
    <w:rsid w:val="004F6CF0"/>
    <w:rsid w:val="004F7F29"/>
    <w:rsid w:val="00510388"/>
    <w:rsid w:val="00512462"/>
    <w:rsid w:val="00521F4E"/>
    <w:rsid w:val="00527058"/>
    <w:rsid w:val="00536C1F"/>
    <w:rsid w:val="005413AD"/>
    <w:rsid w:val="005460B1"/>
    <w:rsid w:val="00547A70"/>
    <w:rsid w:val="005524F5"/>
    <w:rsid w:val="0055653B"/>
    <w:rsid w:val="005702D9"/>
    <w:rsid w:val="005731DF"/>
    <w:rsid w:val="00573834"/>
    <w:rsid w:val="00584C66"/>
    <w:rsid w:val="0058675E"/>
    <w:rsid w:val="0059194F"/>
    <w:rsid w:val="005A40A3"/>
    <w:rsid w:val="005B24B4"/>
    <w:rsid w:val="005B4456"/>
    <w:rsid w:val="005B588E"/>
    <w:rsid w:val="005C0DB2"/>
    <w:rsid w:val="005C3DCE"/>
    <w:rsid w:val="00600712"/>
    <w:rsid w:val="006060DD"/>
    <w:rsid w:val="00622882"/>
    <w:rsid w:val="00623957"/>
    <w:rsid w:val="00626960"/>
    <w:rsid w:val="006279E0"/>
    <w:rsid w:val="00632F09"/>
    <w:rsid w:val="00650271"/>
    <w:rsid w:val="0065280D"/>
    <w:rsid w:val="00652C72"/>
    <w:rsid w:val="00662FA6"/>
    <w:rsid w:val="00667C6A"/>
    <w:rsid w:val="006725D1"/>
    <w:rsid w:val="00681BA2"/>
    <w:rsid w:val="00692911"/>
    <w:rsid w:val="006958D3"/>
    <w:rsid w:val="006965D9"/>
    <w:rsid w:val="006A7E54"/>
    <w:rsid w:val="006B3C21"/>
    <w:rsid w:val="006C5C49"/>
    <w:rsid w:val="006D0D45"/>
    <w:rsid w:val="006D1C8B"/>
    <w:rsid w:val="006D584B"/>
    <w:rsid w:val="006E2B65"/>
    <w:rsid w:val="006E41C0"/>
    <w:rsid w:val="006E5051"/>
    <w:rsid w:val="006F33FB"/>
    <w:rsid w:val="006F418D"/>
    <w:rsid w:val="0070050B"/>
    <w:rsid w:val="007012CC"/>
    <w:rsid w:val="0070558C"/>
    <w:rsid w:val="00716578"/>
    <w:rsid w:val="0072001C"/>
    <w:rsid w:val="00722E27"/>
    <w:rsid w:val="00727F48"/>
    <w:rsid w:val="00732D42"/>
    <w:rsid w:val="00735ACE"/>
    <w:rsid w:val="00743B20"/>
    <w:rsid w:val="0075160C"/>
    <w:rsid w:val="007638C0"/>
    <w:rsid w:val="00776ACE"/>
    <w:rsid w:val="0077756A"/>
    <w:rsid w:val="007867CE"/>
    <w:rsid w:val="00792039"/>
    <w:rsid w:val="00796AAF"/>
    <w:rsid w:val="007A0DC2"/>
    <w:rsid w:val="007A446D"/>
    <w:rsid w:val="007A4A9D"/>
    <w:rsid w:val="007B0E65"/>
    <w:rsid w:val="007B2797"/>
    <w:rsid w:val="007D2F06"/>
    <w:rsid w:val="007D2F3C"/>
    <w:rsid w:val="007E2284"/>
    <w:rsid w:val="007E4B26"/>
    <w:rsid w:val="008011B5"/>
    <w:rsid w:val="00801FFA"/>
    <w:rsid w:val="008112BE"/>
    <w:rsid w:val="00811EF4"/>
    <w:rsid w:val="00814A39"/>
    <w:rsid w:val="00816EAF"/>
    <w:rsid w:val="008220E7"/>
    <w:rsid w:val="00824826"/>
    <w:rsid w:val="00837B3F"/>
    <w:rsid w:val="00840452"/>
    <w:rsid w:val="00855FC6"/>
    <w:rsid w:val="00860665"/>
    <w:rsid w:val="008642F8"/>
    <w:rsid w:val="00867B65"/>
    <w:rsid w:val="008725B1"/>
    <w:rsid w:val="008923E8"/>
    <w:rsid w:val="00893500"/>
    <w:rsid w:val="008944B0"/>
    <w:rsid w:val="0089562B"/>
    <w:rsid w:val="008A2173"/>
    <w:rsid w:val="008A7596"/>
    <w:rsid w:val="008B1908"/>
    <w:rsid w:val="008B2117"/>
    <w:rsid w:val="008C7213"/>
    <w:rsid w:val="008D7645"/>
    <w:rsid w:val="008F19C2"/>
    <w:rsid w:val="00901A8A"/>
    <w:rsid w:val="00906034"/>
    <w:rsid w:val="00906CBD"/>
    <w:rsid w:val="00911BDC"/>
    <w:rsid w:val="0091404E"/>
    <w:rsid w:val="00922891"/>
    <w:rsid w:val="009240F5"/>
    <w:rsid w:val="00933522"/>
    <w:rsid w:val="00940A15"/>
    <w:rsid w:val="00941D45"/>
    <w:rsid w:val="009420C3"/>
    <w:rsid w:val="00946999"/>
    <w:rsid w:val="00953B0F"/>
    <w:rsid w:val="00961F32"/>
    <w:rsid w:val="00964168"/>
    <w:rsid w:val="00973577"/>
    <w:rsid w:val="00977124"/>
    <w:rsid w:val="0098187F"/>
    <w:rsid w:val="00983116"/>
    <w:rsid w:val="00986594"/>
    <w:rsid w:val="009919CA"/>
    <w:rsid w:val="00992830"/>
    <w:rsid w:val="00996837"/>
    <w:rsid w:val="009A07B3"/>
    <w:rsid w:val="009B1F2C"/>
    <w:rsid w:val="009B31EB"/>
    <w:rsid w:val="009D4F4C"/>
    <w:rsid w:val="009E6EF4"/>
    <w:rsid w:val="009F7087"/>
    <w:rsid w:val="00A022F9"/>
    <w:rsid w:val="00A02614"/>
    <w:rsid w:val="00A028E1"/>
    <w:rsid w:val="00A03A62"/>
    <w:rsid w:val="00A07220"/>
    <w:rsid w:val="00A113E9"/>
    <w:rsid w:val="00A15ECF"/>
    <w:rsid w:val="00A23BB5"/>
    <w:rsid w:val="00A307C1"/>
    <w:rsid w:val="00A32153"/>
    <w:rsid w:val="00A40A17"/>
    <w:rsid w:val="00A4686A"/>
    <w:rsid w:val="00A52906"/>
    <w:rsid w:val="00A52BF3"/>
    <w:rsid w:val="00A77EEC"/>
    <w:rsid w:val="00A82DFE"/>
    <w:rsid w:val="00A846D2"/>
    <w:rsid w:val="00A85BE3"/>
    <w:rsid w:val="00A87505"/>
    <w:rsid w:val="00A979DE"/>
    <w:rsid w:val="00AA363E"/>
    <w:rsid w:val="00AA458C"/>
    <w:rsid w:val="00AA6943"/>
    <w:rsid w:val="00AC1989"/>
    <w:rsid w:val="00AC2BC4"/>
    <w:rsid w:val="00AD0989"/>
    <w:rsid w:val="00AE20FD"/>
    <w:rsid w:val="00B00608"/>
    <w:rsid w:val="00B04DC6"/>
    <w:rsid w:val="00B100C4"/>
    <w:rsid w:val="00B10718"/>
    <w:rsid w:val="00B1335A"/>
    <w:rsid w:val="00B136BF"/>
    <w:rsid w:val="00B15AAE"/>
    <w:rsid w:val="00B20E9B"/>
    <w:rsid w:val="00B30AE6"/>
    <w:rsid w:val="00B32199"/>
    <w:rsid w:val="00B409C5"/>
    <w:rsid w:val="00B4122A"/>
    <w:rsid w:val="00B42319"/>
    <w:rsid w:val="00B47941"/>
    <w:rsid w:val="00B639E7"/>
    <w:rsid w:val="00B67C0D"/>
    <w:rsid w:val="00B747D1"/>
    <w:rsid w:val="00B81E31"/>
    <w:rsid w:val="00B82E1F"/>
    <w:rsid w:val="00B831D1"/>
    <w:rsid w:val="00B8438B"/>
    <w:rsid w:val="00B9080E"/>
    <w:rsid w:val="00B91D08"/>
    <w:rsid w:val="00BC1479"/>
    <w:rsid w:val="00BF2D1C"/>
    <w:rsid w:val="00BF3164"/>
    <w:rsid w:val="00C1170C"/>
    <w:rsid w:val="00C2598E"/>
    <w:rsid w:val="00C27F4E"/>
    <w:rsid w:val="00C33C84"/>
    <w:rsid w:val="00C350CB"/>
    <w:rsid w:val="00C360BC"/>
    <w:rsid w:val="00C41DDB"/>
    <w:rsid w:val="00C46A02"/>
    <w:rsid w:val="00C5143E"/>
    <w:rsid w:val="00C51639"/>
    <w:rsid w:val="00C67D73"/>
    <w:rsid w:val="00C67EF3"/>
    <w:rsid w:val="00C706B4"/>
    <w:rsid w:val="00C73052"/>
    <w:rsid w:val="00C75581"/>
    <w:rsid w:val="00C77F7B"/>
    <w:rsid w:val="00C87735"/>
    <w:rsid w:val="00C96010"/>
    <w:rsid w:val="00CA4117"/>
    <w:rsid w:val="00CA6998"/>
    <w:rsid w:val="00CB3E1B"/>
    <w:rsid w:val="00CC7269"/>
    <w:rsid w:val="00CD0B6E"/>
    <w:rsid w:val="00CD18CA"/>
    <w:rsid w:val="00CD5086"/>
    <w:rsid w:val="00CE648C"/>
    <w:rsid w:val="00CF25E5"/>
    <w:rsid w:val="00D00853"/>
    <w:rsid w:val="00D0311A"/>
    <w:rsid w:val="00D24E65"/>
    <w:rsid w:val="00D36AE6"/>
    <w:rsid w:val="00D371BB"/>
    <w:rsid w:val="00D4075C"/>
    <w:rsid w:val="00D45E3E"/>
    <w:rsid w:val="00D514C2"/>
    <w:rsid w:val="00D539A5"/>
    <w:rsid w:val="00D54BE3"/>
    <w:rsid w:val="00D55B80"/>
    <w:rsid w:val="00D56423"/>
    <w:rsid w:val="00D66ED4"/>
    <w:rsid w:val="00D67D7E"/>
    <w:rsid w:val="00D77064"/>
    <w:rsid w:val="00D77B2B"/>
    <w:rsid w:val="00DA1E51"/>
    <w:rsid w:val="00DB2CC4"/>
    <w:rsid w:val="00DD04BA"/>
    <w:rsid w:val="00DD0E5B"/>
    <w:rsid w:val="00DD3149"/>
    <w:rsid w:val="00DD4288"/>
    <w:rsid w:val="00DE58ED"/>
    <w:rsid w:val="00E02C81"/>
    <w:rsid w:val="00E32A04"/>
    <w:rsid w:val="00E33D1E"/>
    <w:rsid w:val="00E34ECC"/>
    <w:rsid w:val="00E4309D"/>
    <w:rsid w:val="00E505E2"/>
    <w:rsid w:val="00E52084"/>
    <w:rsid w:val="00E60147"/>
    <w:rsid w:val="00E62C89"/>
    <w:rsid w:val="00E65444"/>
    <w:rsid w:val="00E72DB8"/>
    <w:rsid w:val="00E73E87"/>
    <w:rsid w:val="00E76492"/>
    <w:rsid w:val="00E827E6"/>
    <w:rsid w:val="00E86BE4"/>
    <w:rsid w:val="00E86ED6"/>
    <w:rsid w:val="00E936C2"/>
    <w:rsid w:val="00E93C69"/>
    <w:rsid w:val="00E96A42"/>
    <w:rsid w:val="00EA0080"/>
    <w:rsid w:val="00EB135C"/>
    <w:rsid w:val="00EB2A06"/>
    <w:rsid w:val="00EB302C"/>
    <w:rsid w:val="00EC03DF"/>
    <w:rsid w:val="00EC1179"/>
    <w:rsid w:val="00EC617F"/>
    <w:rsid w:val="00ED7E09"/>
    <w:rsid w:val="00EF25A8"/>
    <w:rsid w:val="00EF344B"/>
    <w:rsid w:val="00F03072"/>
    <w:rsid w:val="00F048FC"/>
    <w:rsid w:val="00F109A0"/>
    <w:rsid w:val="00F14F7B"/>
    <w:rsid w:val="00F1643F"/>
    <w:rsid w:val="00F2169A"/>
    <w:rsid w:val="00F4087F"/>
    <w:rsid w:val="00F41604"/>
    <w:rsid w:val="00F4435C"/>
    <w:rsid w:val="00F51C6C"/>
    <w:rsid w:val="00F51D08"/>
    <w:rsid w:val="00F6522E"/>
    <w:rsid w:val="00F66036"/>
    <w:rsid w:val="00F660F3"/>
    <w:rsid w:val="00F669C7"/>
    <w:rsid w:val="00F77C73"/>
    <w:rsid w:val="00F803B5"/>
    <w:rsid w:val="00F82109"/>
    <w:rsid w:val="00FA3415"/>
    <w:rsid w:val="00FA7920"/>
    <w:rsid w:val="00FC03EA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13E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CD5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825253216A4B0FA6BC7D3DE14A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88D4-8E6D-4F53-A343-98BCD799027B}"/>
      </w:docPartPr>
      <w:docPartBody>
        <w:p w:rsidR="00046259" w:rsidRDefault="006C4AE4" w:rsidP="006C4AE4">
          <w:pPr>
            <w:pStyle w:val="FD825253216A4B0FA6BC7D3DE14A5D4A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Your Name</w:t>
          </w:r>
        </w:p>
      </w:docPartBody>
    </w:docPart>
    <w:docPart>
      <w:docPartPr>
        <w:name w:val="FB458C850C944E9C8FD8237F10AF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EB09-63C9-42BF-853F-0A10A8B65A61}"/>
      </w:docPartPr>
      <w:docPartBody>
        <w:p w:rsidR="00046259" w:rsidRDefault="006C4AE4" w:rsidP="006C4AE4">
          <w:pPr>
            <w:pStyle w:val="FB458C850C944E9C8FD8237F10AF6902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Street Address</w:t>
          </w:r>
        </w:p>
      </w:docPartBody>
    </w:docPart>
    <w:docPart>
      <w:docPartPr>
        <w:name w:val="C00E90DC59E24AB7A71BA8E6CEBF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32F9-C321-4055-B190-1CDB801EAC20}"/>
      </w:docPartPr>
      <w:docPartBody>
        <w:p w:rsidR="00046259" w:rsidRDefault="006C4AE4" w:rsidP="006C4AE4">
          <w:pPr>
            <w:pStyle w:val="C00E90DC59E24AB7A71BA8E6CEBF9FE8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City</w:t>
          </w:r>
        </w:p>
      </w:docPartBody>
    </w:docPart>
    <w:docPart>
      <w:docPartPr>
        <w:name w:val="21C4DFFA3B504C8EA9A18FAC000FF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0E5E-932D-4DF6-8A6A-8DF469943A8F}"/>
      </w:docPartPr>
      <w:docPartBody>
        <w:p w:rsidR="00046259" w:rsidRDefault="006C4AE4" w:rsidP="006C4AE4">
          <w:pPr>
            <w:pStyle w:val="21C4DFFA3B504C8EA9A18FAC000FF5AA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State</w:t>
          </w:r>
        </w:p>
      </w:docPartBody>
    </w:docPart>
    <w:docPart>
      <w:docPartPr>
        <w:name w:val="4BA53BF1F3084570899240916DEF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E0A0-7BA9-4296-A523-F519D5F14BC2}"/>
      </w:docPartPr>
      <w:docPartBody>
        <w:p w:rsidR="00046259" w:rsidRDefault="006C4AE4" w:rsidP="006C4AE4">
          <w:pPr>
            <w:pStyle w:val="4BA53BF1F3084570899240916DEF8594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Zip Code</w:t>
          </w:r>
        </w:p>
      </w:docPartBody>
    </w:docPart>
    <w:docPart>
      <w:docPartPr>
        <w:name w:val="FCDA15F640AE44CFB0694CEDD4B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F981-3899-4AEC-970D-3F7259AD28AA}"/>
      </w:docPartPr>
      <w:docPartBody>
        <w:p w:rsidR="00046259" w:rsidRDefault="006C4AE4" w:rsidP="006C4AE4">
          <w:pPr>
            <w:pStyle w:val="FCDA15F640AE44CFB0694CEDD4BBCA13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Phone With Area Code.</w:t>
          </w:r>
        </w:p>
      </w:docPartBody>
    </w:docPart>
    <w:docPart>
      <w:docPartPr>
        <w:name w:val="A6DE13D1603743B2B9C02110B836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D4FB-F108-4F3B-AE33-11241146EAB8}"/>
      </w:docPartPr>
      <w:docPartBody>
        <w:p w:rsidR="00046259" w:rsidRDefault="006C4AE4" w:rsidP="006C4AE4">
          <w:pPr>
            <w:pStyle w:val="A6DE13D1603743B2B9C02110B836EE0D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E-Mail address</w:t>
          </w:r>
        </w:p>
      </w:docPartBody>
    </w:docPart>
    <w:docPart>
      <w:docPartPr>
        <w:name w:val="1B6B9109E056435ABA4E37309C25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1841-D7F3-4C92-94E9-50148D0B5E50}"/>
      </w:docPartPr>
      <w:docPartBody>
        <w:p w:rsidR="001B4B98" w:rsidRDefault="006C4AE4" w:rsidP="006C4AE4">
          <w:pPr>
            <w:pStyle w:val="1B6B9109E056435ABA4E37309C2591CD60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Fax Number or NA if none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6D139-D0E2-47C5-9C29-5C36C43AF871}"/>
      </w:docPartPr>
      <w:docPartBody>
        <w:p w:rsidR="006C4AE4" w:rsidRDefault="00D31327">
          <w:r w:rsidRPr="00693D4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6"/>
    <w:rsid w:val="00035D5E"/>
    <w:rsid w:val="00046259"/>
    <w:rsid w:val="0007170D"/>
    <w:rsid w:val="00082566"/>
    <w:rsid w:val="00091086"/>
    <w:rsid w:val="000A327B"/>
    <w:rsid w:val="000A44EB"/>
    <w:rsid w:val="00124D8A"/>
    <w:rsid w:val="001400B9"/>
    <w:rsid w:val="00152D4E"/>
    <w:rsid w:val="001649AF"/>
    <w:rsid w:val="00192D93"/>
    <w:rsid w:val="001B4B98"/>
    <w:rsid w:val="00200089"/>
    <w:rsid w:val="00203B26"/>
    <w:rsid w:val="00231A78"/>
    <w:rsid w:val="002619FB"/>
    <w:rsid w:val="002E0C1E"/>
    <w:rsid w:val="00337DD9"/>
    <w:rsid w:val="00360D2F"/>
    <w:rsid w:val="003A2E9B"/>
    <w:rsid w:val="003B4376"/>
    <w:rsid w:val="003F657D"/>
    <w:rsid w:val="00474A32"/>
    <w:rsid w:val="00501F7F"/>
    <w:rsid w:val="00523B16"/>
    <w:rsid w:val="005E79C4"/>
    <w:rsid w:val="005F0EA7"/>
    <w:rsid w:val="00630F53"/>
    <w:rsid w:val="006557FF"/>
    <w:rsid w:val="0065779C"/>
    <w:rsid w:val="0066613B"/>
    <w:rsid w:val="00685B83"/>
    <w:rsid w:val="006A0FC3"/>
    <w:rsid w:val="006C4AE4"/>
    <w:rsid w:val="006C5FF2"/>
    <w:rsid w:val="006D1EA4"/>
    <w:rsid w:val="006F6DBF"/>
    <w:rsid w:val="00722688"/>
    <w:rsid w:val="00793FED"/>
    <w:rsid w:val="007E37BF"/>
    <w:rsid w:val="00892CE8"/>
    <w:rsid w:val="008E4B51"/>
    <w:rsid w:val="00914AAE"/>
    <w:rsid w:val="00926B91"/>
    <w:rsid w:val="00931B50"/>
    <w:rsid w:val="0094496F"/>
    <w:rsid w:val="009659BC"/>
    <w:rsid w:val="00970D74"/>
    <w:rsid w:val="009925C3"/>
    <w:rsid w:val="009B7D12"/>
    <w:rsid w:val="00A04C8C"/>
    <w:rsid w:val="00A43576"/>
    <w:rsid w:val="00A74DF9"/>
    <w:rsid w:val="00AA41DA"/>
    <w:rsid w:val="00AA7A48"/>
    <w:rsid w:val="00AB4221"/>
    <w:rsid w:val="00AC3883"/>
    <w:rsid w:val="00B0006F"/>
    <w:rsid w:val="00B071BE"/>
    <w:rsid w:val="00B47AB7"/>
    <w:rsid w:val="00B52C22"/>
    <w:rsid w:val="00BF6D7C"/>
    <w:rsid w:val="00C44501"/>
    <w:rsid w:val="00C64237"/>
    <w:rsid w:val="00CC3D09"/>
    <w:rsid w:val="00D1070B"/>
    <w:rsid w:val="00D31327"/>
    <w:rsid w:val="00D323DB"/>
    <w:rsid w:val="00E22655"/>
    <w:rsid w:val="00E36E3D"/>
    <w:rsid w:val="00E46C9D"/>
    <w:rsid w:val="00E80373"/>
    <w:rsid w:val="00E90ED3"/>
    <w:rsid w:val="00EB5794"/>
    <w:rsid w:val="00ED1E57"/>
    <w:rsid w:val="00F5026A"/>
    <w:rsid w:val="00F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AE4"/>
    <w:rPr>
      <w:color w:val="808080"/>
    </w:rPr>
  </w:style>
  <w:style w:type="paragraph" w:customStyle="1" w:styleId="ECA20ABDCFAC469686F1D964B2DAC04E">
    <w:name w:val="ECA20ABDCFAC469686F1D964B2DAC04E"/>
    <w:rsid w:val="00793FED"/>
  </w:style>
  <w:style w:type="paragraph" w:customStyle="1" w:styleId="F4C2F35D709848768E2042DEB85752D8">
    <w:name w:val="F4C2F35D709848768E2042DEB85752D8"/>
    <w:rsid w:val="00793FED"/>
  </w:style>
  <w:style w:type="paragraph" w:customStyle="1" w:styleId="25821D2C58154186B5470F9D202A65BD">
    <w:name w:val="25821D2C58154186B5470F9D202A65BD"/>
    <w:rsid w:val="00793FED"/>
  </w:style>
  <w:style w:type="paragraph" w:customStyle="1" w:styleId="1B40E3E3E85F42508688BC71016AC137">
    <w:name w:val="1B40E3E3E85F42508688BC71016AC137"/>
    <w:rsid w:val="00793FED"/>
  </w:style>
  <w:style w:type="paragraph" w:customStyle="1" w:styleId="718772A9EFB941B4BA6FBAFD82FB8A9C">
    <w:name w:val="718772A9EFB941B4BA6FBAFD82FB8A9C"/>
    <w:rsid w:val="00793FED"/>
  </w:style>
  <w:style w:type="paragraph" w:customStyle="1" w:styleId="622CD8D46E6047609E035B344C34221A">
    <w:name w:val="622CD8D46E6047609E035B344C34221A"/>
    <w:rsid w:val="00793FED"/>
  </w:style>
  <w:style w:type="paragraph" w:customStyle="1" w:styleId="557A5FB075FD4B2C9FA3940EC9A567B4">
    <w:name w:val="557A5FB075FD4B2C9FA3940EC9A567B4"/>
    <w:rsid w:val="003A2E9B"/>
  </w:style>
  <w:style w:type="paragraph" w:customStyle="1" w:styleId="4CA8A5E0C2684983B2630335F5456C23">
    <w:name w:val="4CA8A5E0C2684983B2630335F5456C2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">
    <w:name w:val="4CA8A5E0C2684983B2630335F5456C23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">
    <w:name w:val="4CA8A5E0C2684983B2630335F5456C232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">
    <w:name w:val="4CA8A5E0C2684983B2630335F5456C23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50009096B4AFBBC1DFC53A3378D08">
    <w:name w:val="83A50009096B4AFBBC1DFC53A3378D08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">
    <w:name w:val="4CA8A5E0C2684983B2630335F5456C234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">
    <w:name w:val="59DCBE251D944818B70D6CAF4FC8A7B4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">
    <w:name w:val="8DD4A789244A4AFFAC8B200813C578C9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">
    <w:name w:val="9230AF919AE5430A9CFF2546AADFFADA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">
    <w:name w:val="6548EFCF352444B1B268E2D7EA00076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">
    <w:name w:val="D8C8FF60DDD14637A7AB64CEE0A22A67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">
    <w:name w:val="4CA8A5E0C2684983B2630335F5456C235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1">
    <w:name w:val="59DCBE251D944818B70D6CAF4FC8A7B41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6650E37F0645928B28869645AB2DF3">
    <w:name w:val="B86650E37F0645928B28869645AB2DF3"/>
    <w:rsid w:val="003A2E9B"/>
  </w:style>
  <w:style w:type="paragraph" w:customStyle="1" w:styleId="67188CBC7A644C04B3FBB43ED7F9C3F0">
    <w:name w:val="67188CBC7A644C04B3FBB43ED7F9C3F0"/>
    <w:rsid w:val="003A2E9B"/>
  </w:style>
  <w:style w:type="paragraph" w:customStyle="1" w:styleId="8D4F7508E23F40AD8D712067AD8F280B">
    <w:name w:val="8D4F7508E23F40AD8D712067AD8F280B"/>
    <w:rsid w:val="003A2E9B"/>
  </w:style>
  <w:style w:type="paragraph" w:customStyle="1" w:styleId="7B27AC5B0B2C42DF81F6EC04F4657966">
    <w:name w:val="7B27AC5B0B2C42DF81F6EC04F4657966"/>
    <w:rsid w:val="003A2E9B"/>
  </w:style>
  <w:style w:type="paragraph" w:customStyle="1" w:styleId="E96B795D1BB145659AEE0F28B3A654C8">
    <w:name w:val="E96B795D1BB145659AEE0F28B3A654C8"/>
    <w:rsid w:val="003A2E9B"/>
  </w:style>
  <w:style w:type="paragraph" w:customStyle="1" w:styleId="0B2E8D0F108A487595914FC048CCD4E9">
    <w:name w:val="0B2E8D0F108A487595914FC048CCD4E9"/>
    <w:rsid w:val="003A2E9B"/>
  </w:style>
  <w:style w:type="paragraph" w:customStyle="1" w:styleId="890B63AE1F12437696F413BB37D24903">
    <w:name w:val="890B63AE1F12437696F413BB37D24903"/>
    <w:rsid w:val="003A2E9B"/>
  </w:style>
  <w:style w:type="paragraph" w:customStyle="1" w:styleId="BF4D9332CAD842C992DB230BA7FC97A5">
    <w:name w:val="BF4D9332CAD842C992DB230BA7FC97A5"/>
    <w:rsid w:val="003A2E9B"/>
  </w:style>
  <w:style w:type="paragraph" w:customStyle="1" w:styleId="C0462747E2004D698F24A8BC97318CAA">
    <w:name w:val="C0462747E2004D698F24A8BC97318CAA"/>
    <w:rsid w:val="003A2E9B"/>
  </w:style>
  <w:style w:type="paragraph" w:customStyle="1" w:styleId="F7999BA266D64C39B44DFF3D174A0B77">
    <w:name w:val="F7999BA266D64C39B44DFF3D174A0B77"/>
    <w:rsid w:val="003A2E9B"/>
  </w:style>
  <w:style w:type="paragraph" w:customStyle="1" w:styleId="27F6E9BECAB840CB9B33778EB4FF7D48">
    <w:name w:val="27F6E9BECAB840CB9B33778EB4FF7D48"/>
    <w:rsid w:val="003A2E9B"/>
  </w:style>
  <w:style w:type="paragraph" w:customStyle="1" w:styleId="6D01C50930224B74918FE598C44F5C20">
    <w:name w:val="6D01C50930224B74918FE598C44F5C20"/>
    <w:rsid w:val="003A2E9B"/>
  </w:style>
  <w:style w:type="paragraph" w:customStyle="1" w:styleId="36D2F30A99C848D5B1CC7A909F57E8B5">
    <w:name w:val="36D2F30A99C848D5B1CC7A909F57E8B5"/>
    <w:rsid w:val="003A2E9B"/>
  </w:style>
  <w:style w:type="paragraph" w:customStyle="1" w:styleId="795A0FEA3C7D4E71BB2ABF8FABD3C6AC">
    <w:name w:val="795A0FEA3C7D4E71BB2ABF8FABD3C6AC"/>
    <w:rsid w:val="003A2E9B"/>
  </w:style>
  <w:style w:type="paragraph" w:customStyle="1" w:styleId="1CAE06FEDCB042B280BE8C50838E8A51">
    <w:name w:val="1CAE06FEDCB042B280BE8C50838E8A51"/>
    <w:rsid w:val="003A2E9B"/>
  </w:style>
  <w:style w:type="paragraph" w:customStyle="1" w:styleId="14276EB7C50A47C69154064BFB85864D">
    <w:name w:val="14276EB7C50A47C69154064BFB85864D"/>
    <w:rsid w:val="003A2E9B"/>
  </w:style>
  <w:style w:type="paragraph" w:customStyle="1" w:styleId="E2A356825C5E4D3F81F2BFB8BF0C77E0">
    <w:name w:val="E2A356825C5E4D3F81F2BFB8BF0C77E0"/>
    <w:rsid w:val="003A2E9B"/>
  </w:style>
  <w:style w:type="paragraph" w:customStyle="1" w:styleId="83A135844FDD42DAAA5793796D51BB00">
    <w:name w:val="83A135844FDD42DAAA5793796D51BB00"/>
    <w:rsid w:val="003A2E9B"/>
  </w:style>
  <w:style w:type="paragraph" w:customStyle="1" w:styleId="8A143412942A4E1882384A14833182A2">
    <w:name w:val="8A143412942A4E1882384A14833182A2"/>
    <w:rsid w:val="003A2E9B"/>
  </w:style>
  <w:style w:type="paragraph" w:customStyle="1" w:styleId="A3F63AB18BA447E584729544B66880E9">
    <w:name w:val="A3F63AB18BA447E584729544B66880E9"/>
    <w:rsid w:val="003A2E9B"/>
  </w:style>
  <w:style w:type="paragraph" w:customStyle="1" w:styleId="82C787110FA24CD3ACB95D08761E9E66">
    <w:name w:val="82C787110FA24CD3ACB95D08761E9E66"/>
    <w:rsid w:val="003A2E9B"/>
  </w:style>
  <w:style w:type="paragraph" w:customStyle="1" w:styleId="A3057B566F404D45ABC0683F9A93FB4C">
    <w:name w:val="A3057B566F404D45ABC0683F9A93FB4C"/>
    <w:rsid w:val="003A2E9B"/>
  </w:style>
  <w:style w:type="paragraph" w:customStyle="1" w:styleId="7D8A79A1B1A64430900F8D1A21E028E2">
    <w:name w:val="7D8A79A1B1A64430900F8D1A21E028E2"/>
    <w:rsid w:val="003A2E9B"/>
  </w:style>
  <w:style w:type="paragraph" w:customStyle="1" w:styleId="4859B6F55901446DB0581A599F4DF92A">
    <w:name w:val="4859B6F55901446DB0581A599F4DF92A"/>
    <w:rsid w:val="003A2E9B"/>
  </w:style>
  <w:style w:type="paragraph" w:customStyle="1" w:styleId="A1A14F6CAB464B29AAEBD08ACE3C8AF9">
    <w:name w:val="A1A14F6CAB464B29AAEBD08ACE3C8AF9"/>
    <w:rsid w:val="003A2E9B"/>
  </w:style>
  <w:style w:type="paragraph" w:customStyle="1" w:styleId="BC2ADF63CD494604964A615C5B1DA8F6">
    <w:name w:val="BC2ADF63CD494604964A615C5B1DA8F6"/>
    <w:rsid w:val="003A2E9B"/>
  </w:style>
  <w:style w:type="paragraph" w:customStyle="1" w:styleId="CA86D36B82F041B1B8EE5AB32B0D4FFA">
    <w:name w:val="CA86D36B82F041B1B8EE5AB32B0D4FFA"/>
    <w:rsid w:val="003A2E9B"/>
  </w:style>
  <w:style w:type="paragraph" w:customStyle="1" w:styleId="EAEF656ED33247FDB21A8C2776A0D0ED">
    <w:name w:val="EAEF656ED33247FDB21A8C2776A0D0ED"/>
    <w:rsid w:val="003A2E9B"/>
  </w:style>
  <w:style w:type="paragraph" w:customStyle="1" w:styleId="F810AF38145A46D2A0E0A3E626DB6849">
    <w:name w:val="F810AF38145A46D2A0E0A3E626DB6849"/>
    <w:rsid w:val="003A2E9B"/>
  </w:style>
  <w:style w:type="paragraph" w:customStyle="1" w:styleId="75B58495DFE04C9F99D24D31E6B84DCA">
    <w:name w:val="75B58495DFE04C9F99D24D31E6B84DCA"/>
    <w:rsid w:val="003A2E9B"/>
  </w:style>
  <w:style w:type="paragraph" w:customStyle="1" w:styleId="173BC212D4784660B7F78C6A574DAA56">
    <w:name w:val="173BC212D4784660B7F78C6A574DAA56"/>
    <w:rsid w:val="003A2E9B"/>
  </w:style>
  <w:style w:type="paragraph" w:customStyle="1" w:styleId="702F59A4104349E6AD9BBC38A20310E1">
    <w:name w:val="702F59A4104349E6AD9BBC38A20310E1"/>
    <w:rsid w:val="003A2E9B"/>
  </w:style>
  <w:style w:type="paragraph" w:customStyle="1" w:styleId="8DD4A789244A4AFFAC8B200813C578C91">
    <w:name w:val="8DD4A789244A4AFFAC8B200813C578C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">
    <w:name w:val="9230AF919AE5430A9CFF2546AADFFADA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">
    <w:name w:val="6548EFCF352444B1B268E2D7EA000761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">
    <w:name w:val="D8C8FF60DDD14637A7AB64CEE0A22A67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">
    <w:name w:val="AF695148DFBE48AE8C4BA45D7627209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">
    <w:name w:val="AA2AE96123DF40A9BAAAA153D236356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">
    <w:name w:val="AB8DE1A8E5034C6FB0D0EE9E064ABFD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">
    <w:name w:val="83A82A28639044B88E22F66D74080C00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">
    <w:name w:val="02BB34B7DB8F42C98305445C084D5E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">
    <w:name w:val="A942AF6A70534F31A33A0F3B17CE92B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">
    <w:name w:val="2D9E992B6A6D431490E866B093EB68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">
    <w:name w:val="FD825253216A4B0FA6BC7D3DE14A5D4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">
    <w:name w:val="FB458C850C944E9C8FD8237F10AF690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">
    <w:name w:val="C00E90DC59E24AB7A71BA8E6CEBF9FE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">
    <w:name w:val="21C4DFFA3B504C8EA9A18FAC000FF5A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">
    <w:name w:val="4BA53BF1F3084570899240916DEF859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">
    <w:name w:val="FCDA15F640AE44CFB0694CEDD4BBCA1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">
    <w:name w:val="A6DE13D1603743B2B9C02110B836EE0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">
    <w:name w:val="86F73305CE17480E9A97483B4DD92EB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6">
    <w:name w:val="4CA8A5E0C2684983B2630335F5456C23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">
    <w:name w:val="2E401E7AF4BC4CA4919336A74414797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">
    <w:name w:val="287A0EB3C8E946D1BD55AB82CE4693C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">
    <w:name w:val="AF86FD4B3D5D4572B687ED9A9C069A85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">
    <w:name w:val="317F442B929D400E835E247D092A7F9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">
    <w:name w:val="EA5A913DD0C6453E8BD85D610E1DCCB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">
    <w:name w:val="B86650E37F0645928B28869645AB2DF3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">
    <w:name w:val="67188CBC7A644C04B3FBB43ED7F9C3F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">
    <w:name w:val="8D4F7508E23F40AD8D712067AD8F280B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">
    <w:name w:val="7B27AC5B0B2C42DF81F6EC04F46579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">
    <w:name w:val="A5CC361FDC8843CB90A52B2D411C8C4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">
    <w:name w:val="E96B795D1BB145659AEE0F28B3A654C8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">
    <w:name w:val="D0F3C4E8787240FB98B10DC94E0A170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">
    <w:name w:val="0B2E8D0F108A487595914FC048CCD4E9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">
    <w:name w:val="1F424C33CFB44F8B833F49412F252C68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">
    <w:name w:val="890B63AE1F12437696F413BB37D2490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">
    <w:name w:val="BF4D9332CAD842C992DB230BA7FC97A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">
    <w:name w:val="76ACEA1A307A4B00985145AC41F6E7E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">
    <w:name w:val="C0462747E2004D698F24A8BC97318CAA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">
    <w:name w:val="F7999BA266D64C39B44DFF3D174A0B77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">
    <w:name w:val="27F6E9BECAB840CB9B33778EB4FF7D48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">
    <w:name w:val="6D01C50930224B74918FE598C44F5C2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">
    <w:name w:val="36D2F30A99C848D5B1CC7A909F57E8B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">
    <w:name w:val="795A0FEA3C7D4E71BB2ABF8FABD3C6AC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">
    <w:name w:val="1CAE06FEDCB042B280BE8C50838E8A51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">
    <w:name w:val="14276EB7C50A47C69154064BFB85864D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">
    <w:name w:val="E2A356825C5E4D3F81F2BFB8BF0C77E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EAA38D0F684F7A994A6B65E30F9486">
    <w:name w:val="8CEAA38D0F684F7A994A6B65E30F948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3A135844FDD42DAAA5793796D51BB001">
    <w:name w:val="83A135844FDD42DAAA5793796D51BB0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A143412942A4E1882384A14833182A21">
    <w:name w:val="8A143412942A4E1882384A14833182A2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F63AB18BA447E584729544B66880E91">
    <w:name w:val="A3F63AB18BA447E584729544B66880E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C787110FA24CD3ACB95D08761E9E661">
    <w:name w:val="82C787110FA24CD3ACB95D08761E9E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F0CB70722D45929B0FE0D43DB3307E">
    <w:name w:val="A7F0CB70722D45929B0FE0D43DB3307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35434750B41D89FE57EA14C6FD834">
    <w:name w:val="2D435434750B41D89FE57EA14C6FD83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54ED3F2A4245E19CB54C3FBCC6A71D">
    <w:name w:val="CF54ED3F2A4245E19CB54C3FBCC6A71D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D93D19F2A94DC1B7F5517107068C31">
    <w:name w:val="78D93D19F2A94DC1B7F5517107068C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D2E03968BDB475DBDA09CC9AF981C52">
    <w:name w:val="1D2E03968BDB475DBDA09CC9AF981C52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5BBE260B1644F49A659475AEB97114">
    <w:name w:val="4B5BBE260B1644F49A659475AEB97114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F8370A7D4846AFAB7529AC68A66AFB">
    <w:name w:val="67F8370A7D4846AFAB7529AC68A66AF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9E55F6876C84A77BBD8F4BFD85F0EB6">
    <w:name w:val="A9E55F6876C84A77BBD8F4BFD85F0EB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2B14A7B3204648BE5E171498514F01">
    <w:name w:val="8D2B14A7B3204648BE5E171498514F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77A7CDF92E5411A833BC0148ADB3CDF">
    <w:name w:val="477A7CDF92E5411A833BC0148ADB3CD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59284DEA7941C9ADFC246BCFC83670">
    <w:name w:val="E959284DEA7941C9ADFC246BCFC83670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C1AAC9BC51E406D92A9DF634369D35A">
    <w:name w:val="DC1AAC9BC51E406D92A9DF634369D35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6E23E595CAB4717B0676B34FF510B12">
    <w:name w:val="86E23E595CAB4717B0676B34FF510B1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8FEF161A914527981E2E1E95C81B2E">
    <w:name w:val="A68FEF161A914527981E2E1E95C81B2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BA0F7E91934BAEB7E7D097BCB974C9">
    <w:name w:val="4DBA0F7E91934BAEB7E7D097BCB974C9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D9BD2655BA64E68AE7FCF255ED021B5">
    <w:name w:val="DD9BD2655BA64E68AE7FCF255ED021B5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55B276C93B46BDA1A6CFA09A13953B">
    <w:name w:val="7855B276C93B46BDA1A6CFA09A13953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11689F5BE5438F8A34ED8E745323A8">
    <w:name w:val="D211689F5BE5438F8A34ED8E745323A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186BC3A5A049448C931E748111F94C">
    <w:name w:val="54186BC3A5A049448C931E748111F94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34255996A844D392694DB128D0CAD3">
    <w:name w:val="8334255996A844D392694DB128D0CAD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846C832F69459481D50E327096BB1B">
    <w:name w:val="51846C832F69459481D50E327096BB1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002B485EB0448E8BDDC377183DCFF7F">
    <w:name w:val="E002B485EB0448E8BDDC377183DCFF7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223F0014C2142FE82ED9CD4027D830B">
    <w:name w:val="7223F0014C2142FE82ED9CD4027D830B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36C01340614C82B67088AA9155635F">
    <w:name w:val="C436C01340614C82B67088AA9155635F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61948879BD4AE8A88AD392A3C408F7">
    <w:name w:val="D261948879BD4AE8A88AD392A3C408F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139595B65454B812219A28E76BC10">
    <w:name w:val="142139595B65454B812219A28E76BC10"/>
    <w:rsid w:val="0065779C"/>
  </w:style>
  <w:style w:type="paragraph" w:customStyle="1" w:styleId="E5AFCB2AC2D842F69D21C42A9C18A60F">
    <w:name w:val="E5AFCB2AC2D842F69D21C42A9C18A60F"/>
    <w:rsid w:val="0065779C"/>
  </w:style>
  <w:style w:type="paragraph" w:customStyle="1" w:styleId="8DD4A789244A4AFFAC8B200813C578C92">
    <w:name w:val="8DD4A789244A4AFFAC8B200813C578C9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">
    <w:name w:val="9230AF919AE5430A9CFF2546AADFFA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2">
    <w:name w:val="6548EFCF352444B1B268E2D7EA000761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">
    <w:name w:val="D8C8FF60DDD14637A7AB64CEE0A22A6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">
    <w:name w:val="AF695148DFBE48AE8C4BA45D7627209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">
    <w:name w:val="AA2AE96123DF40A9BAAAA153D236356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">
    <w:name w:val="AB8DE1A8E5034C6FB0D0EE9E064ABFD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">
    <w:name w:val="83A82A28639044B88E22F66D74080C00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">
    <w:name w:val="02BB34B7DB8F42C98305445C084D5E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">
    <w:name w:val="A942AF6A70534F31A33A0F3B17CE92B6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">
    <w:name w:val="2D9E992B6A6D431490E866B093EB68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">
    <w:name w:val="FD825253216A4B0FA6BC7D3DE14A5D4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">
    <w:name w:val="FB458C850C944E9C8FD8237F10AF690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">
    <w:name w:val="C00E90DC59E24AB7A71BA8E6CEBF9FE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">
    <w:name w:val="21C4DFFA3B504C8EA9A18FAC000FF5A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">
    <w:name w:val="4BA53BF1F3084570899240916DEF859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">
    <w:name w:val="FCDA15F640AE44CFB0694CEDD4BBCA1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">
    <w:name w:val="A6DE13D1603743B2B9C02110B836EE0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">
    <w:name w:val="E5AFCB2AC2D842F69D21C42A9C18A60F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">
    <w:name w:val="86F73305CE17480E9A97483B4DD92EB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7">
    <w:name w:val="4CA8A5E0C2684983B2630335F5456C23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">
    <w:name w:val="2E401E7AF4BC4CA4919336A74414797B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">
    <w:name w:val="287A0EB3C8E946D1BD55AB82CE4693C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">
    <w:name w:val="AF86FD4B3D5D4572B687ED9A9C069A85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">
    <w:name w:val="317F442B929D400E835E247D092A7F9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">
    <w:name w:val="EA5A913DD0C6453E8BD85D610E1DCCB7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">
    <w:name w:val="B86650E37F0645928B28869645AB2DF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">
    <w:name w:val="67188CBC7A644C04B3FBB43ED7F9C3F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">
    <w:name w:val="8D4F7508E23F40AD8D712067AD8F280B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">
    <w:name w:val="7B27AC5B0B2C42DF81F6EC04F465796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">
    <w:name w:val="A5CC361FDC8843CB90A52B2D411C8C4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">
    <w:name w:val="E96B795D1BB145659AEE0F28B3A654C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">
    <w:name w:val="D0F3C4E8787240FB98B10DC94E0A170A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2">
    <w:name w:val="0B2E8D0F108A487595914FC048CCD4E9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">
    <w:name w:val="1F424C33CFB44F8B833F49412F252C68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2">
    <w:name w:val="890B63AE1F12437696F413BB37D24903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2">
    <w:name w:val="BF4D9332CAD842C992DB230BA7FC97A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">
    <w:name w:val="76ACEA1A307A4B00985145AC41F6E7E6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2">
    <w:name w:val="C0462747E2004D698F24A8BC97318CA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2">
    <w:name w:val="F7999BA266D64C39B44DFF3D174A0B77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2">
    <w:name w:val="27F6E9BECAB840CB9B33778EB4FF7D4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2">
    <w:name w:val="6D01C50930224B74918FE598C44F5C2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">
    <w:name w:val="36D2F30A99C848D5B1CC7A909F57E8B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2">
    <w:name w:val="795A0FEA3C7D4E71BB2ABF8FABD3C6AC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2">
    <w:name w:val="1CAE06FEDCB042B280BE8C50838E8A51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2">
    <w:name w:val="14276EB7C50A47C69154064BFB85864D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2">
    <w:name w:val="E2A356825C5E4D3F81F2BFB8BF0C77E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519BC149B2D4CC69D2EFB5BEBE81D15">
    <w:name w:val="8519BC149B2D4CC69D2EFB5BEBE81D15"/>
    <w:rsid w:val="0065779C"/>
  </w:style>
  <w:style w:type="paragraph" w:customStyle="1" w:styleId="8DD4A789244A4AFFAC8B200813C578C93">
    <w:name w:val="8DD4A789244A4AFFAC8B200813C578C9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">
    <w:name w:val="9230AF919AE5430A9CFF2546AADFFADA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3">
    <w:name w:val="6548EFCF352444B1B268E2D7EA000761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">
    <w:name w:val="D8C8FF60DDD14637A7AB64CEE0A22A67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">
    <w:name w:val="AF695148DFBE48AE8C4BA45D7627209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">
    <w:name w:val="AA2AE96123DF40A9BAAAA153D236356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">
    <w:name w:val="AB8DE1A8E5034C6FB0D0EE9E064ABF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">
    <w:name w:val="83A82A28639044B88E22F66D74080C0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">
    <w:name w:val="02BB34B7DB8F42C98305445C084D5E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">
    <w:name w:val="A942AF6A70534F31A33A0F3B17CE92B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">
    <w:name w:val="2D9E992B6A6D431490E866B093EB68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">
    <w:name w:val="FD825253216A4B0FA6BC7D3DE14A5D4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">
    <w:name w:val="FB458C850C944E9C8FD8237F10AF690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">
    <w:name w:val="C00E90DC59E24AB7A71BA8E6CEBF9FE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">
    <w:name w:val="21C4DFFA3B504C8EA9A18FAC000FF5A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">
    <w:name w:val="4BA53BF1F3084570899240916DEF859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">
    <w:name w:val="FCDA15F640AE44CFB0694CEDD4BBCA1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">
    <w:name w:val="A6DE13D1603743B2B9C02110B836EE0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">
    <w:name w:val="E5AFCB2AC2D842F69D21C42A9C18A60F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">
    <w:name w:val="86F73305CE17480E9A97483B4DD92EB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8">
    <w:name w:val="4CA8A5E0C2684983B2630335F5456C23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">
    <w:name w:val="2E401E7AF4BC4CA4919336A74414797B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">
    <w:name w:val="287A0EB3C8E946D1BD55AB82CE4693C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">
    <w:name w:val="AF86FD4B3D5D4572B687ED9A9C069A85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">
    <w:name w:val="317F442B929D400E835E247D092A7F9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">
    <w:name w:val="EA5A913DD0C6453E8BD85D610E1DCCB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">
    <w:name w:val="B86650E37F0645928B28869645AB2DF3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">
    <w:name w:val="67188CBC7A644C04B3FBB43ED7F9C3F0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">
    <w:name w:val="8D4F7508E23F40AD8D712067AD8F280B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">
    <w:name w:val="7B27AC5B0B2C42DF81F6EC04F4657966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2">
    <w:name w:val="A5CC361FDC8843CB90A52B2D411C8C4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">
    <w:name w:val="E96B795D1BB145659AEE0F28B3A654C8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2">
    <w:name w:val="D0F3C4E8787240FB98B10DC94E0A170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3">
    <w:name w:val="0B2E8D0F108A487595914FC048CCD4E9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2">
    <w:name w:val="1F424C33CFB44F8B833F49412F252C6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3">
    <w:name w:val="890B63AE1F12437696F413BB37D24903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3">
    <w:name w:val="BF4D9332CAD842C992DB230BA7FC97A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2">
    <w:name w:val="76ACEA1A307A4B00985145AC41F6E7E6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3">
    <w:name w:val="C0462747E2004D698F24A8BC97318CAA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3">
    <w:name w:val="F7999BA266D64C39B44DFF3D174A0B77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3">
    <w:name w:val="27F6E9BECAB840CB9B33778EB4FF7D4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3">
    <w:name w:val="6D01C50930224B74918FE598C44F5C2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">
    <w:name w:val="36D2F30A99C848D5B1CC7A909F57E8B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3">
    <w:name w:val="795A0FEA3C7D4E71BB2ABF8FABD3C6AC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3">
    <w:name w:val="1CAE06FEDCB042B280BE8C50838E8A51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3">
    <w:name w:val="14276EB7C50A47C69154064BFB85864D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3">
    <w:name w:val="E2A356825C5E4D3F81F2BFB8BF0C77E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">
    <w:name w:val="19A07494015B4D84956AABA276D0CD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59F1E861294D7A905C00F9DF5CD9BE">
    <w:name w:val="6E59F1E861294D7A905C00F9DF5CD9BE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BD86755C74E54BE18A25B4E58805B">
    <w:name w:val="142BD86755C74E54BE18A25B4E58805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2FEE7117DE42F09BDB6923214B75FA">
    <w:name w:val="1C2FEE7117DE42F09BDB6923214B75F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C2544A0AE48AE99E8CFC306C26D0B">
    <w:name w:val="410C2544A0AE48AE99E8CFC306C26D0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0DE1E9D6194727818760EA8A003987">
    <w:name w:val="2E0DE1E9D6194727818760EA8A00398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2DBDF2D69D5499F841FD2448194FF29">
    <w:name w:val="F2DBDF2D69D5499F841FD2448194FF29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99B81DB6094BB092B8A5200671498A">
    <w:name w:val="5899B81DB6094BB092B8A5200671498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CE24E2642AE4E17985EB2DF54267883">
    <w:name w:val="FCE24E2642AE4E17985EB2DF542678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99329A86624A4AB2DCDF00BA697D4E">
    <w:name w:val="6A99329A86624A4AB2DCDF00BA697D4E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2A74636C179419C940043536C8894ED">
    <w:name w:val="92A74636C179419C940043536C8894E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884FF3701BF4943A8C33256A7BA81DF">
    <w:name w:val="E884FF3701BF4943A8C33256A7BA81D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E74991900C241E88D2617C6AE502A0F">
    <w:name w:val="8E74991900C241E88D2617C6AE502A0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46627965FE43BFA4EE044777F98324">
    <w:name w:val="5246627965FE43BFA4EE044777F98324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01C507112C441FA1BA10A2326AF2D8">
    <w:name w:val="E901C507112C441FA1BA10A2326AF2D8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CD767FF10E4D019E2CD4A24DB917F3">
    <w:name w:val="B7CD767FF10E4D019E2CD4A24DB917F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352AF2778E740CBA940839A84A3A4A7">
    <w:name w:val="A352AF2778E740CBA940839A84A3A4A7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0CF148CA97D402281C3AA47EDB7B66A">
    <w:name w:val="40CF148CA97D402281C3AA47EDB7B66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59C15E2AF74BEA94510B2A80E2FE75">
    <w:name w:val="CE59C15E2AF74BEA94510B2A80E2FE75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67CA217FB340FBA11613DEF3D7BB4B">
    <w:name w:val="AB67CA217FB340FBA11613DEF3D7BB4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61A68D7548546C1ADF1984803D440CD">
    <w:name w:val="D61A68D7548546C1ADF1984803D440C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682271EB0445D1A87F46E579B5F08B">
    <w:name w:val="32682271EB0445D1A87F46E579B5F08B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54DF6F732D74136906B415113BEEAAB">
    <w:name w:val="254DF6F732D74136906B415113BEEAA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D2F297D5DF4B69BB2BAABD11517EFC">
    <w:name w:val="02D2F297D5DF4B69BB2BAABD11517EF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2AE81FE907429F8F27CBDEDA0DDD8C">
    <w:name w:val="532AE81FE907429F8F27CBDEDA0DDD8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A8EEAA7A224E0A95D12A1D1D94861A">
    <w:name w:val="1AA8EEAA7A224E0A95D12A1D1D94861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FD79DBADDB4D36BFE2398985ED0F99">
    <w:name w:val="76FD79DBADDB4D36BFE2398985ED0F99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F2B5A50733B4AB3878FE49095C0148A">
    <w:name w:val="7F2B5A50733B4AB3878FE49095C0148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FFF148B0524246B2463D1E0E43745D">
    <w:name w:val="15FFF148B0524246B2463D1E0E43745D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04DE66E18D04B52BED4AFE80291F988">
    <w:name w:val="A04DE66E18D04B52BED4AFE80291F98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">
    <w:name w:val="1B6B9109E056435ABA4E37309C2591CD"/>
    <w:rsid w:val="002619FB"/>
  </w:style>
  <w:style w:type="paragraph" w:customStyle="1" w:styleId="8DD4A789244A4AFFAC8B200813C578C94">
    <w:name w:val="8DD4A789244A4AFFAC8B200813C578C9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">
    <w:name w:val="9230AF919AE5430A9CFF2546AADFFADA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4">
    <w:name w:val="6548EFCF352444B1B268E2D7EA000761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">
    <w:name w:val="D8C8FF60DDD14637A7AB64CEE0A22A67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">
    <w:name w:val="AF695148DFBE48AE8C4BA45D7627209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">
    <w:name w:val="AA2AE96123DF40A9BAAAA153D236356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">
    <w:name w:val="AB8DE1A8E5034C6FB0D0EE9E064ABFD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">
    <w:name w:val="83A82A28639044B88E22F66D74080C00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">
    <w:name w:val="02BB34B7DB8F42C98305445C084D5E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">
    <w:name w:val="A942AF6A70534F31A33A0F3B17CE92B6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">
    <w:name w:val="2D9E992B6A6D431490E866B093EB68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">
    <w:name w:val="FD825253216A4B0FA6BC7D3DE14A5D4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">
    <w:name w:val="FB458C850C944E9C8FD8237F10AF690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">
    <w:name w:val="C00E90DC59E24AB7A71BA8E6CEBF9FE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">
    <w:name w:val="21C4DFFA3B504C8EA9A18FAC000FF5A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">
    <w:name w:val="4BA53BF1F3084570899240916DEF859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">
    <w:name w:val="FCDA15F640AE44CFB0694CEDD4BBCA1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">
    <w:name w:val="A6DE13D1603743B2B9C02110B836EE0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">
    <w:name w:val="1B6B9109E056435ABA4E37309C2591CD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">
    <w:name w:val="E5AFCB2AC2D842F69D21C42A9C18A60F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">
    <w:name w:val="86F73305CE17480E9A97483B4DD92EB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9">
    <w:name w:val="4CA8A5E0C2684983B2630335F5456C23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">
    <w:name w:val="2E401E7AF4BC4CA4919336A74414797B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">
    <w:name w:val="287A0EB3C8E946D1BD55AB82CE4693C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">
    <w:name w:val="AF86FD4B3D5D4572B687ED9A9C069A85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">
    <w:name w:val="317F442B929D400E835E247D092A7F9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">
    <w:name w:val="EA5A913DD0C6453E8BD85D610E1DCCB7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">
    <w:name w:val="B86650E37F0645928B28869645AB2DF3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">
    <w:name w:val="67188CBC7A644C04B3FBB43ED7F9C3F0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">
    <w:name w:val="8D4F7508E23F40AD8D712067AD8F280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">
    <w:name w:val="7B27AC5B0B2C42DF81F6EC04F4657966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3">
    <w:name w:val="A5CC361FDC8843CB90A52B2D411C8C4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">
    <w:name w:val="E96B795D1BB145659AEE0F28B3A654C8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3">
    <w:name w:val="D0F3C4E8787240FB98B10DC94E0A170A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4">
    <w:name w:val="0B2E8D0F108A487595914FC048CCD4E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3">
    <w:name w:val="1F424C33CFB44F8B833F49412F252C68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4">
    <w:name w:val="890B63AE1F12437696F413BB37D24903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4">
    <w:name w:val="BF4D9332CAD842C992DB230BA7FC97A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3">
    <w:name w:val="76ACEA1A307A4B00985145AC41F6E7E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4">
    <w:name w:val="C0462747E2004D698F24A8BC97318CAA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4">
    <w:name w:val="F7999BA266D64C39B44DFF3D174A0B77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4">
    <w:name w:val="27F6E9BECAB840CB9B33778EB4FF7D48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4">
    <w:name w:val="6D01C50930224B74918FE598C44F5C2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">
    <w:name w:val="36D2F30A99C848D5B1CC7A909F57E8B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4">
    <w:name w:val="795A0FEA3C7D4E71BB2ABF8FABD3C6AC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4">
    <w:name w:val="1CAE06FEDCB042B280BE8C50838E8A51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4">
    <w:name w:val="14276EB7C50A47C69154064BFB85864D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4">
    <w:name w:val="E2A356825C5E4D3F81F2BFB8BF0C77E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1">
    <w:name w:val="19A07494015B4D84956AABA276D0CD53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">
    <w:name w:val="5DEEAED312EA4ACDB0D69720D2CDE5BA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">
    <w:name w:val="B17FB62CE0B546F29F76D161AC2BEF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">
    <w:name w:val="30770600812645C1AB3D0D68D022FC17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">
    <w:name w:val="FF8B77BB48E34AF888A2F741153AE8F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">
    <w:name w:val="0310786763AC473ABEB71533547F458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">
    <w:name w:val="7E7B509EAD5F4834A3528FC9EBA5A39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">
    <w:name w:val="A38678D639384F27ACCE1A6C7166FC9D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">
    <w:name w:val="B81D5936CDDC403889D9BBE2CB19C118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">
    <w:name w:val="62D594B43EF5447F959C57C873AF9A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">
    <w:name w:val="2AFA9BFCF95D4BD88286413346A2FACE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">
    <w:name w:val="E618F7C36127432F9D2746077BFFC5C7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">
    <w:name w:val="4F733F849D7945BCBEEAB03600F1E6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A7862552994301AA63B862570C2D5F">
    <w:name w:val="E3A7862552994301AA63B862570C2D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D166E45B40B463A8BF5C8285D8625A1">
    <w:name w:val="3D166E45B40B463A8BF5C8285D8625A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DEA9BD1C0741A09A2257EAE35AF1D5">
    <w:name w:val="FDDEA9BD1C0741A09A2257EAE35AF1D5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C085B8BF56149859E5059A08A23BC52">
    <w:name w:val="5C085B8BF56149859E5059A08A23BC52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6909EC494C4CE99BA64460BB124F70">
    <w:name w:val="616909EC494C4CE99BA64460BB124F7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C2D651755413786AFBE9DB20ED612">
    <w:name w:val="C1EC2D651755413786AFBE9DB20ED61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CB378096684AF286159565E813C8C1">
    <w:name w:val="01CB378096684AF286159565E813C8C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B3BBF1FD243E88936822E67A05F5F">
    <w:name w:val="783B3BBF1FD243E88936822E67A05F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2D6096F96E1428E8BD8736A4A96D6FC">
    <w:name w:val="C2D6096F96E1428E8BD8736A4A96D6FC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FC5A88EF253476EA43F7DEB7C38FA38">
    <w:name w:val="DFC5A88EF253476EA43F7DEB7C38FA3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5CB8DE79B84189935D20B77BDF9FE0">
    <w:name w:val="585CB8DE79B84189935D20B77BDF9FE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BC43B006AE4075A5B904F88DA0129D">
    <w:name w:val="22BC43B006AE4075A5B904F88DA0129D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6C104C0B14401A4CF1FCF05F9B7FA">
    <w:name w:val="35F6C104C0B14401A4CF1FCF05F9B7FA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74C8DB698A74F459076FF98B0F19E01">
    <w:name w:val="D74C8DB698A74F459076FF98B0F19E0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DF7354A2CB7442B97C5E7922250CA31">
    <w:name w:val="9DF7354A2CB7442B97C5E7922250CA3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DF2707E5186427BA5F75A6E86D87982">
    <w:name w:val="CDF2707E5186427BA5F75A6E86D8798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30127DF431149788CC6D9E811A07188">
    <w:name w:val="930127DF431149788CC6D9E811A0718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">
    <w:name w:val="8DD4A789244A4AFFAC8B200813C578C9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">
    <w:name w:val="9230AF919AE5430A9CFF2546AADFFADA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5">
    <w:name w:val="6548EFCF352444B1B268E2D7EA000761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">
    <w:name w:val="D8C8FF60DDD14637A7AB64CEE0A22A67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">
    <w:name w:val="AF695148DFBE48AE8C4BA45D7627209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">
    <w:name w:val="AA2AE96123DF40A9BAAAA153D236356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">
    <w:name w:val="AB8DE1A8E5034C6FB0D0EE9E064ABFD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">
    <w:name w:val="83A82A28639044B88E22F66D74080C00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">
    <w:name w:val="02BB34B7DB8F42C98305445C084D5E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">
    <w:name w:val="A942AF6A70534F31A33A0F3B17CE92B6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">
    <w:name w:val="2D9E992B6A6D431490E866B093EB68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">
    <w:name w:val="FD825253216A4B0FA6BC7D3DE14A5D4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">
    <w:name w:val="FB458C850C944E9C8FD8237F10AF690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">
    <w:name w:val="C00E90DC59E24AB7A71BA8E6CEBF9FE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">
    <w:name w:val="21C4DFFA3B504C8EA9A18FAC000FF5A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">
    <w:name w:val="4BA53BF1F3084570899240916DEF859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">
    <w:name w:val="FCDA15F640AE44CFB0694CEDD4BBCA1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">
    <w:name w:val="A6DE13D1603743B2B9C02110B836EE0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">
    <w:name w:val="1B6B9109E056435ABA4E37309C2591C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">
    <w:name w:val="E5AFCB2AC2D842F69D21C42A9C18A60F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">
    <w:name w:val="86F73305CE17480E9A97483B4DD92EB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0">
    <w:name w:val="4CA8A5E0C2684983B2630335F5456C231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">
    <w:name w:val="2E401E7AF4BC4CA4919336A74414797B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">
    <w:name w:val="287A0EB3C8E946D1BD55AB82CE4693C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">
    <w:name w:val="AF86FD4B3D5D4572B687ED9A9C069A85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">
    <w:name w:val="317F442B929D400E835E247D092A7F9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">
    <w:name w:val="EA5A913DD0C6453E8BD85D610E1DCCB7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5">
    <w:name w:val="B86650E37F0645928B28869645AB2DF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5">
    <w:name w:val="67188CBC7A644C04B3FBB43ED7F9C3F0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5">
    <w:name w:val="8D4F7508E23F40AD8D712067AD8F280B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5">
    <w:name w:val="7B27AC5B0B2C42DF81F6EC04F4657966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4">
    <w:name w:val="A5CC361FDC8843CB90A52B2D411C8C4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5">
    <w:name w:val="E96B795D1BB145659AEE0F28B3A654C8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4">
    <w:name w:val="D0F3C4E8787240FB98B10DC94E0A170A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5">
    <w:name w:val="0B2E8D0F108A487595914FC048CCD4E9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4">
    <w:name w:val="1F424C33CFB44F8B833F49412F252C68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5">
    <w:name w:val="890B63AE1F12437696F413BB37D24903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5">
    <w:name w:val="BF4D9332CAD842C992DB230BA7FC97A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4">
    <w:name w:val="76ACEA1A307A4B00985145AC41F6E7E6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5">
    <w:name w:val="C0462747E2004D698F24A8BC97318CAA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5">
    <w:name w:val="F7999BA266D64C39B44DFF3D174A0B77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5">
    <w:name w:val="27F6E9BECAB840CB9B33778EB4FF7D48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5">
    <w:name w:val="6D01C50930224B74918FE598C44F5C2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5">
    <w:name w:val="36D2F30A99C848D5B1CC7A909F57E8B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5">
    <w:name w:val="795A0FEA3C7D4E71BB2ABF8FABD3C6AC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5">
    <w:name w:val="1CAE06FEDCB042B280BE8C50838E8A51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5">
    <w:name w:val="14276EB7C50A47C69154064BFB85864D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5">
    <w:name w:val="E2A356825C5E4D3F81F2BFB8BF0C77E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2">
    <w:name w:val="19A07494015B4D84956AABA276D0CD53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1">
    <w:name w:val="5DEEAED312EA4ACDB0D69720D2CDE5BA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1">
    <w:name w:val="B17FB62CE0B546F29F76D161AC2BEFB4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1">
    <w:name w:val="30770600812645C1AB3D0D68D022FC17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1">
    <w:name w:val="FF8B77BB48E34AF888A2F741153AE8F9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1">
    <w:name w:val="0310786763AC473ABEB71533547F458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1">
    <w:name w:val="7E7B509EAD5F4834A3528FC9EBA5A39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1">
    <w:name w:val="A38678D639384F27ACCE1A6C7166FC9D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1">
    <w:name w:val="B81D5936CDDC403889D9BBE2CB19C118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1">
    <w:name w:val="62D594B43EF5447F959C57C873AF9A94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1">
    <w:name w:val="2AFA9BFCF95D4BD88286413346A2FACE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1">
    <w:name w:val="E618F7C36127432F9D2746077BFFC5C7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1">
    <w:name w:val="4F733F849D7945BCBEEAB03600F1E663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10ACF078BCE4D518F9EEF024033F15B">
    <w:name w:val="F10ACF078BCE4D518F9EEF024033F15B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8FE9D986234514849B1FF118D264CF">
    <w:name w:val="B08FE9D986234514849B1FF118D264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73494B79C848C093812E35E12EEF42">
    <w:name w:val="2673494B79C848C093812E35E12EEF4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42230EADB2D49AAAFD3EE31F67D1827">
    <w:name w:val="D42230EADB2D49AAAFD3EE31F67D182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76AEB67BEE5489383B181B3A7772C35">
    <w:name w:val="176AEB67BEE5489383B181B3A7772C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AA2FC97CEF245FBB0C50BA14BC3EA8A">
    <w:name w:val="2AA2FC97CEF245FBB0C50BA14BC3EA8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890D526A534803B8A0546E977BFC9A">
    <w:name w:val="F7890D526A534803B8A0546E977BFC9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8A9F44239D4449BC83D7F76C8F37CF">
    <w:name w:val="D98A9F44239D4449BC83D7F76C8F37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6AD16B8D9B4997BEF8FCAAE0B549D0">
    <w:name w:val="6E6AD16B8D9B4997BEF8FCAAE0B549D0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C9B367BB8F4B67B901197A83BDCBC7">
    <w:name w:val="46C9B367BB8F4B67B901197A83BDCBC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ED27447EB0F416FAC2F96673FD637D2">
    <w:name w:val="EED27447EB0F416FAC2F96673FD637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A52E37A3E84C50A7F66B573C3EA77E">
    <w:name w:val="6DA52E37A3E84C50A7F66B573C3EA77E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EF3EC95CB584BEAB00D7831737369C7">
    <w:name w:val="0EF3EC95CB584BEAB00D7831737369C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F781F05ACE440D38E336DAB99C76265">
    <w:name w:val="2F781F05ACE440D38E336DAB99C7626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090D23374B426A91C4CA4058082150">
    <w:name w:val="82090D23374B426A91C4CA405808215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DE087BA7AA463E9EBBDE62EF35CA98">
    <w:name w:val="73DE087BA7AA463E9EBBDE62EF35CA98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0E0117E3E24AA3A598F16DBC0AE497">
    <w:name w:val="8D0E0117E3E24AA3A598F16DBC0AE49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6">
    <w:name w:val="8DD4A789244A4AFFAC8B200813C578C9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">
    <w:name w:val="9230AF919AE5430A9CFF2546AADFFA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6">
    <w:name w:val="6548EFCF352444B1B268E2D7EA000761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6">
    <w:name w:val="D8C8FF60DDD14637A7AB64CEE0A22A6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">
    <w:name w:val="AF695148DFBE48AE8C4BA45D7627209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">
    <w:name w:val="AA2AE96123DF40A9BAAAA153D236356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">
    <w:name w:val="AB8DE1A8E5034C6FB0D0EE9E064ABFD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">
    <w:name w:val="83A82A28639044B88E22F66D74080C00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">
    <w:name w:val="02BB34B7DB8F42C98305445C084D5E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">
    <w:name w:val="A942AF6A70534F31A33A0F3B17CE92B6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">
    <w:name w:val="2D9E992B6A6D431490E866B093EB68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">
    <w:name w:val="FD825253216A4B0FA6BC7D3DE14A5D4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">
    <w:name w:val="FB458C850C944E9C8FD8237F10AF690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">
    <w:name w:val="C00E90DC59E24AB7A71BA8E6CEBF9FE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">
    <w:name w:val="21C4DFFA3B504C8EA9A18FAC000FF5A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">
    <w:name w:val="4BA53BF1F3084570899240916DEF859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">
    <w:name w:val="FCDA15F640AE44CFB0694CEDD4BBCA1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">
    <w:name w:val="A6DE13D1603743B2B9C02110B836EE0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">
    <w:name w:val="1B6B9109E056435ABA4E37309C2591CD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5">
    <w:name w:val="E5AFCB2AC2D842F69D21C42A9C18A60F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5">
    <w:name w:val="86F73305CE17480E9A97483B4DD92EB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1">
    <w:name w:val="4CA8A5E0C2684983B2630335F5456C23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5">
    <w:name w:val="2E401E7AF4BC4CA4919336A74414797B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5">
    <w:name w:val="287A0EB3C8E946D1BD55AB82CE4693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5">
    <w:name w:val="AF86FD4B3D5D4572B687ED9A9C069A85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5">
    <w:name w:val="317F442B929D400E835E247D092A7F9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5">
    <w:name w:val="EA5A913DD0C6453E8BD85D610E1DCCB7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6">
    <w:name w:val="B86650E37F0645928B28869645AB2DF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6">
    <w:name w:val="67188CBC7A644C04B3FBB43ED7F9C3F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6">
    <w:name w:val="8D4F7508E23F40AD8D712067AD8F280B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6">
    <w:name w:val="7B27AC5B0B2C42DF81F6EC04F465796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5">
    <w:name w:val="A5CC361FDC8843CB90A52B2D411C8C4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6">
    <w:name w:val="E96B795D1BB145659AEE0F28B3A654C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5">
    <w:name w:val="D0F3C4E8787240FB98B10DC94E0A170A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6">
    <w:name w:val="0B2E8D0F108A487595914FC048CCD4E9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5">
    <w:name w:val="1F424C33CFB44F8B833F49412F252C68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6">
    <w:name w:val="890B63AE1F12437696F413BB37D24903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6">
    <w:name w:val="BF4D9332CAD842C992DB230BA7FC97A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5">
    <w:name w:val="76ACEA1A307A4B00985145AC41F6E7E6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6">
    <w:name w:val="C0462747E2004D698F24A8BC97318CA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6">
    <w:name w:val="F7999BA266D64C39B44DFF3D174A0B77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6">
    <w:name w:val="27F6E9BECAB840CB9B33778EB4FF7D4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6">
    <w:name w:val="6D01C50930224B74918FE598C44F5C2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6">
    <w:name w:val="36D2F30A99C848D5B1CC7A909F57E8B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6">
    <w:name w:val="795A0FEA3C7D4E71BB2ABF8FABD3C6AC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6">
    <w:name w:val="1CAE06FEDCB042B280BE8C50838E8A51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6">
    <w:name w:val="14276EB7C50A47C69154064BFB85864D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6">
    <w:name w:val="E2A356825C5E4D3F81F2BFB8BF0C77E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">
    <w:name w:val="5178CB4123E648FE97C1E1D54A2FB4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2">
    <w:name w:val="5DEEAED312EA4ACDB0D69720D2CDE5BA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2">
    <w:name w:val="B17FB62CE0B546F29F76D161AC2BEFB4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2">
    <w:name w:val="30770600812645C1AB3D0D68D022FC1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2">
    <w:name w:val="FF8B77BB48E34AF888A2F741153AE8F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2">
    <w:name w:val="0310786763AC473ABEB71533547F458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2">
    <w:name w:val="7E7B509EAD5F4834A3528FC9EBA5A39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2">
    <w:name w:val="A38678D639384F27ACCE1A6C7166FC9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2">
    <w:name w:val="B81D5936CDDC403889D9BBE2CB19C118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2">
    <w:name w:val="62D594B43EF5447F959C57C873AF9A94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2">
    <w:name w:val="2AFA9BFCF95D4BD88286413346A2FAC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2">
    <w:name w:val="E618F7C36127432F9D2746077BFFC5C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2">
    <w:name w:val="4F733F849D7945BCBEEAB03600F1E6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">
    <w:name w:val="758E875DC1CD41ECBD1B5B89E58732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">
    <w:name w:val="B4A5C5D3809E419AA3AB9E11F4D3915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">
    <w:name w:val="B044640B5FEA46EF92368F9EB8996B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">
    <w:name w:val="6AEA65EA1C5B46809E23CE567AEB1C5B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">
    <w:name w:val="0D0AD3E1EC444FB2B813EDFB8D3EB90F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">
    <w:name w:val="5B32C01784704E01AF662DBA85127D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">
    <w:name w:val="319A8A514FA34BDBAF4499A4B975AEE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">
    <w:name w:val="DA2C6A431B1C4BDA920F8C41499E2B2E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">
    <w:name w:val="540C8D28C3304825A6B5DB08E89E117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">
    <w:name w:val="EC8F6B32E3474ED88E68E1BDCA1685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">
    <w:name w:val="0302D5004C3E4117A97B4AC1296E89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">
    <w:name w:val="F7C33C8C137A47449871D621432A0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">
    <w:name w:val="413BF266488D449E97C07F0C7E4EC7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">
    <w:name w:val="E15513D27F1A4AC4A40A3C15DCE5C7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">
    <w:name w:val="D10E80387D294618A988FD0AE515C5D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">
    <w:name w:val="DAE07EA6229747B099ED265F774A14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">
    <w:name w:val="B3CE186020A044E3B3E9168A079940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7">
    <w:name w:val="8DD4A789244A4AFFAC8B200813C578C9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7">
    <w:name w:val="9230AF919AE5430A9CFF2546AADFFA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7">
    <w:name w:val="6548EFCF352444B1B268E2D7EA000761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7">
    <w:name w:val="D8C8FF60DDD14637A7AB64CEE0A22A6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6">
    <w:name w:val="AF695148DFBE48AE8C4BA45D7627209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6">
    <w:name w:val="AA2AE96123DF40A9BAAAA153D236356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">
    <w:name w:val="AB8DE1A8E5034C6FB0D0EE9E064ABF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6">
    <w:name w:val="83A82A28639044B88E22F66D74080C0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6">
    <w:name w:val="02BB34B7DB8F42C98305445C084D5E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6">
    <w:name w:val="A942AF6A70534F31A33A0F3B17CE92B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">
    <w:name w:val="2D9E992B6A6D431490E866B093EB68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">
    <w:name w:val="FD825253216A4B0FA6BC7D3DE14A5D4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">
    <w:name w:val="FB458C850C944E9C8FD8237F10AF690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">
    <w:name w:val="C00E90DC59E24AB7A71BA8E6CEBF9FE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">
    <w:name w:val="21C4DFFA3B504C8EA9A18FAC000FF5A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">
    <w:name w:val="4BA53BF1F3084570899240916DEF859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">
    <w:name w:val="FCDA15F640AE44CFB0694CEDD4BBCA1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">
    <w:name w:val="A6DE13D1603743B2B9C02110B836EE0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">
    <w:name w:val="1B6B9109E056435ABA4E37309C2591CD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6">
    <w:name w:val="E5AFCB2AC2D842F69D21C42A9C18A60F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6">
    <w:name w:val="86F73305CE17480E9A97483B4DD92EB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2">
    <w:name w:val="4CA8A5E0C2684983B2630335F5456C23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6">
    <w:name w:val="2E401E7AF4BC4CA4919336A74414797B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6">
    <w:name w:val="287A0EB3C8E946D1BD55AB82CE4693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6">
    <w:name w:val="AF86FD4B3D5D4572B687ED9A9C069A85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6">
    <w:name w:val="317F442B929D400E835E247D092A7F9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6">
    <w:name w:val="EA5A913DD0C6453E8BD85D610E1DCCB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7">
    <w:name w:val="B86650E37F0645928B28869645AB2DF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7">
    <w:name w:val="67188CBC7A644C04B3FBB43ED7F9C3F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7">
    <w:name w:val="8D4F7508E23F40AD8D712067AD8F280B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7">
    <w:name w:val="7B27AC5B0B2C42DF81F6EC04F465796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6">
    <w:name w:val="A5CC361FDC8843CB90A52B2D411C8C4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7">
    <w:name w:val="E96B795D1BB145659AEE0F28B3A654C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6">
    <w:name w:val="D0F3C4E8787240FB98B10DC94E0A170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7">
    <w:name w:val="0B2E8D0F108A487595914FC048CCD4E9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6">
    <w:name w:val="1F424C33CFB44F8B833F49412F252C6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7">
    <w:name w:val="890B63AE1F12437696F413BB37D24903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7">
    <w:name w:val="BF4D9332CAD842C992DB230BA7FC97A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6">
    <w:name w:val="76ACEA1A307A4B00985145AC41F6E7E6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7">
    <w:name w:val="C0462747E2004D698F24A8BC97318CA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7">
    <w:name w:val="F7999BA266D64C39B44DFF3D174A0B77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7">
    <w:name w:val="27F6E9BECAB840CB9B33778EB4FF7D4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7">
    <w:name w:val="6D01C50930224B74918FE598C44F5C2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7">
    <w:name w:val="36D2F30A99C848D5B1CC7A909F57E8B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7">
    <w:name w:val="795A0FEA3C7D4E71BB2ABF8FABD3C6AC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7">
    <w:name w:val="1CAE06FEDCB042B280BE8C50838E8A51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7">
    <w:name w:val="14276EB7C50A47C69154064BFB85864D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7">
    <w:name w:val="E2A356825C5E4D3F81F2BFB8BF0C77E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">
    <w:name w:val="5178CB4123E648FE97C1E1D54A2FB4B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3">
    <w:name w:val="5DEEAED312EA4ACDB0D69720D2CDE5BA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3">
    <w:name w:val="B17FB62CE0B546F29F76D161AC2BEFB4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3">
    <w:name w:val="30770600812645C1AB3D0D68D022FC1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3">
    <w:name w:val="FF8B77BB48E34AF888A2F741153AE8F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3">
    <w:name w:val="0310786763AC473ABEB71533547F458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3">
    <w:name w:val="7E7B509EAD5F4834A3528FC9EBA5A39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3">
    <w:name w:val="A38678D639384F27ACCE1A6C7166FC9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3">
    <w:name w:val="B81D5936CDDC403889D9BBE2CB19C118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3">
    <w:name w:val="62D594B43EF5447F959C57C873AF9A94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3">
    <w:name w:val="2AFA9BFCF95D4BD88286413346A2FAC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3">
    <w:name w:val="E618F7C36127432F9D2746077BFFC5C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3">
    <w:name w:val="4F733F849D7945BCBEEAB03600F1E6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1">
    <w:name w:val="758E875DC1CD41ECBD1B5B89E587323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1">
    <w:name w:val="B4A5C5D3809E419AA3AB9E11F4D3915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1">
    <w:name w:val="B044640B5FEA46EF92368F9EB8996BA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1">
    <w:name w:val="6AEA65EA1C5B46809E23CE567AEB1C5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1">
    <w:name w:val="0D0AD3E1EC444FB2B813EDFB8D3EB90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1">
    <w:name w:val="5B32C01784704E01AF662DBA85127D57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1">
    <w:name w:val="319A8A514FA34BDBAF4499A4B975AEE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1">
    <w:name w:val="DA2C6A431B1C4BDA920F8C41499E2B2E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1">
    <w:name w:val="540C8D28C3304825A6B5DB08E89E117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1">
    <w:name w:val="EC8F6B32E3474ED88E68E1BDCA1685B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1">
    <w:name w:val="0302D5004C3E4117A97B4AC1296E8932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1">
    <w:name w:val="F7C33C8C137A47449871D621432A0E53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1">
    <w:name w:val="413BF266488D449E97C07F0C7E4EC792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1">
    <w:name w:val="E15513D27F1A4AC4A40A3C15DCE5C707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1">
    <w:name w:val="D10E80387D294618A988FD0AE515C5D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1">
    <w:name w:val="DAE07EA6229747B099ED265F774A14B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1">
    <w:name w:val="B3CE186020A044E3B3E9168A0799408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">
    <w:name w:val="691495938C0E48E2953FC09EEC8AADBC"/>
    <w:rsid w:val="00B52C22"/>
  </w:style>
  <w:style w:type="paragraph" w:customStyle="1" w:styleId="08EB6103DCC64D35B862D69DA0F30505">
    <w:name w:val="08EB6103DCC64D35B862D69DA0F30505"/>
    <w:rsid w:val="00B52C22"/>
  </w:style>
  <w:style w:type="paragraph" w:customStyle="1" w:styleId="A2467E41272A4B56B210BD321C6436F5">
    <w:name w:val="A2467E41272A4B56B210BD321C6436F5"/>
    <w:rsid w:val="00B52C22"/>
  </w:style>
  <w:style w:type="paragraph" w:customStyle="1" w:styleId="497DD43E7CA8410E8206F72B363BA0E9">
    <w:name w:val="497DD43E7CA8410E8206F72B363BA0E9"/>
    <w:rsid w:val="00B52C22"/>
  </w:style>
  <w:style w:type="paragraph" w:customStyle="1" w:styleId="8EEFEFA9CB1B4233A17915A55231E1B5">
    <w:name w:val="8EEFEFA9CB1B4233A17915A55231E1B5"/>
    <w:rsid w:val="00B52C22"/>
  </w:style>
  <w:style w:type="paragraph" w:customStyle="1" w:styleId="A59EB8E32B95463A8FB9313CC230272D">
    <w:name w:val="A59EB8E32B95463A8FB9313CC230272D"/>
    <w:rsid w:val="00B52C22"/>
  </w:style>
  <w:style w:type="paragraph" w:customStyle="1" w:styleId="80ED4433F0D84E85A5D79DA61A5A7BC5">
    <w:name w:val="80ED4433F0D84E85A5D79DA61A5A7BC5"/>
    <w:rsid w:val="00B52C22"/>
  </w:style>
  <w:style w:type="paragraph" w:customStyle="1" w:styleId="B8F575DD95FA4F0DB8B008499EAAFB0C">
    <w:name w:val="B8F575DD95FA4F0DB8B008499EAAFB0C"/>
    <w:rsid w:val="00B52C22"/>
  </w:style>
  <w:style w:type="paragraph" w:customStyle="1" w:styleId="4F6A963D18C8436E8F66446F9EA86953">
    <w:name w:val="4F6A963D18C8436E8F66446F9EA86953"/>
    <w:rsid w:val="00B52C22"/>
  </w:style>
  <w:style w:type="paragraph" w:customStyle="1" w:styleId="5229AF27947F41D4A162C4D3B4D44EF9">
    <w:name w:val="5229AF27947F41D4A162C4D3B4D44EF9"/>
    <w:rsid w:val="00B52C22"/>
  </w:style>
  <w:style w:type="paragraph" w:customStyle="1" w:styleId="6740697738934F348A1BF872917A3563">
    <w:name w:val="6740697738934F348A1BF872917A3563"/>
    <w:rsid w:val="00B52C22"/>
  </w:style>
  <w:style w:type="paragraph" w:customStyle="1" w:styleId="7E51A48B51A5478A813259CE42E0B596">
    <w:name w:val="7E51A48B51A5478A813259CE42E0B596"/>
    <w:rsid w:val="00B52C22"/>
  </w:style>
  <w:style w:type="paragraph" w:customStyle="1" w:styleId="2AE6D83DDC604C0394E59DD0317A3A06">
    <w:name w:val="2AE6D83DDC604C0394E59DD0317A3A06"/>
    <w:rsid w:val="00B52C22"/>
  </w:style>
  <w:style w:type="paragraph" w:customStyle="1" w:styleId="CC119E27B5F04DA7A1E9779B58EB422B">
    <w:name w:val="CC119E27B5F04DA7A1E9779B58EB422B"/>
    <w:rsid w:val="00B52C22"/>
  </w:style>
  <w:style w:type="paragraph" w:customStyle="1" w:styleId="5ABF9B875F4C472F863AE3B5421EFCF1">
    <w:name w:val="5ABF9B875F4C472F863AE3B5421EFCF1"/>
    <w:rsid w:val="00B52C22"/>
  </w:style>
  <w:style w:type="paragraph" w:customStyle="1" w:styleId="128FB6DE3B7D4F5C9F1DECE372A6BE8C">
    <w:name w:val="128FB6DE3B7D4F5C9F1DECE372A6BE8C"/>
    <w:rsid w:val="00B52C22"/>
  </w:style>
  <w:style w:type="paragraph" w:customStyle="1" w:styleId="C1963548DF584870B8E1AF7A4D4A13DE">
    <w:name w:val="C1963548DF584870B8E1AF7A4D4A13DE"/>
    <w:rsid w:val="00B52C22"/>
  </w:style>
  <w:style w:type="paragraph" w:customStyle="1" w:styleId="CE20D268CA57465A811D872697E2CBFC">
    <w:name w:val="CE20D268CA57465A811D872697E2CBFC"/>
    <w:rsid w:val="00B52C22"/>
  </w:style>
  <w:style w:type="paragraph" w:customStyle="1" w:styleId="8DD4A789244A4AFFAC8B200813C578C98">
    <w:name w:val="8DD4A789244A4AFFAC8B200813C578C9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8">
    <w:name w:val="9230AF919AE5430A9CFF2546AADFFA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8">
    <w:name w:val="6548EFCF352444B1B268E2D7EA000761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8">
    <w:name w:val="D8C8FF60DDD14637A7AB64CEE0A22A6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7">
    <w:name w:val="AF695148DFBE48AE8C4BA45D7627209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7">
    <w:name w:val="AA2AE96123DF40A9BAAAA153D236356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7">
    <w:name w:val="AB8DE1A8E5034C6FB0D0EE9E064ABF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7">
    <w:name w:val="83A82A28639044B88E22F66D74080C0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7">
    <w:name w:val="02BB34B7DB8F42C98305445C084D5E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7">
    <w:name w:val="A942AF6A70534F31A33A0F3B17CE92B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7">
    <w:name w:val="2D9E992B6A6D431490E866B093EB68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7">
    <w:name w:val="FD825253216A4B0FA6BC7D3DE14A5D4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7">
    <w:name w:val="FB458C850C944E9C8FD8237F10AF690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7">
    <w:name w:val="C00E90DC59E24AB7A71BA8E6CEBF9FE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7">
    <w:name w:val="21C4DFFA3B504C8EA9A18FAC000FF5A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7">
    <w:name w:val="4BA53BF1F3084570899240916DEF859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7">
    <w:name w:val="FCDA15F640AE44CFB0694CEDD4BBCA1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7">
    <w:name w:val="A6DE13D1603743B2B9C02110B836EE0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">
    <w:name w:val="1B6B9109E056435ABA4E37309C2591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7">
    <w:name w:val="E5AFCB2AC2D842F69D21C42A9C18A60F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7">
    <w:name w:val="86F73305CE17480E9A97483B4DD92EB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3">
    <w:name w:val="4CA8A5E0C2684983B2630335F5456C23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7">
    <w:name w:val="2E401E7AF4BC4CA4919336A74414797B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7">
    <w:name w:val="287A0EB3C8E946D1BD55AB82CE4693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7">
    <w:name w:val="AF86FD4B3D5D4572B687ED9A9C069A8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7">
    <w:name w:val="317F442B929D400E835E247D092A7F9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7">
    <w:name w:val="EA5A913DD0C6453E8BD85D610E1DCCB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8">
    <w:name w:val="B86650E37F0645928B28869645AB2DF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8">
    <w:name w:val="67188CBC7A644C04B3FBB43ED7F9C3F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8">
    <w:name w:val="8D4F7508E23F40AD8D712067AD8F280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8">
    <w:name w:val="7B27AC5B0B2C42DF81F6EC04F465796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7">
    <w:name w:val="A5CC361FDC8843CB90A52B2D411C8C4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8">
    <w:name w:val="E96B795D1BB145659AEE0F28B3A654C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7">
    <w:name w:val="D0F3C4E8787240FB98B10DC94E0A170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8">
    <w:name w:val="0B2E8D0F108A487595914FC048CCD4E9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7">
    <w:name w:val="1F424C33CFB44F8B833F49412F252C6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8">
    <w:name w:val="890B63AE1F12437696F413BB37D2490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8">
    <w:name w:val="BF4D9332CAD842C992DB230BA7FC97A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7">
    <w:name w:val="76ACEA1A307A4B00985145AC41F6E7E6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8">
    <w:name w:val="C0462747E2004D698F24A8BC97318CA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8">
    <w:name w:val="F7999BA266D64C39B44DFF3D174A0B77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8">
    <w:name w:val="27F6E9BECAB840CB9B33778EB4FF7D4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8">
    <w:name w:val="6D01C50930224B74918FE598C44F5C2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8">
    <w:name w:val="36D2F30A99C848D5B1CC7A909F57E8B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8">
    <w:name w:val="795A0FEA3C7D4E71BB2ABF8FABD3C6AC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8">
    <w:name w:val="1CAE06FEDCB042B280BE8C50838E8A51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8">
    <w:name w:val="14276EB7C50A47C69154064BFB85864D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8">
    <w:name w:val="E2A356825C5E4D3F81F2BFB8BF0C77E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">
    <w:name w:val="5178CB4123E648FE97C1E1D54A2FB4B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">
    <w:name w:val="691495938C0E48E2953FC09EEC8AADB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">
    <w:name w:val="08EB6103DCC64D35B862D69DA0F3050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">
    <w:name w:val="497DD43E7CA8410E8206F72B363BA0E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">
    <w:name w:val="A2467E41272A4B56B210BD321C6436F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4">
    <w:name w:val="0310786763AC473ABEB71533547F458C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">
    <w:name w:val="8EEFEFA9CB1B4233A17915A55231E1B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">
    <w:name w:val="A59EB8E32B95463A8FB9313CC230272D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">
    <w:name w:val="80ED4433F0D84E85A5D79DA61A5A7BC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">
    <w:name w:val="B8F575DD95FA4F0DB8B008499EAAFB0C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">
    <w:name w:val="4F6A963D18C8436E8F66446F9EA8695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">
    <w:name w:val="5229AF27947F41D4A162C4D3B4D44EF9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1">
    <w:name w:val="6740697738934F348A1BF872917A356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1">
    <w:name w:val="7E51A48B51A5478A813259CE42E0B59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1">
    <w:name w:val="2AE6D83DDC604C0394E59DD0317A3A0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1">
    <w:name w:val="CC119E27B5F04DA7A1E9779B58EB422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1">
    <w:name w:val="5ABF9B875F4C472F863AE3B5421EFCF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">
    <w:name w:val="48CD03ED1EF34B40BD0318115AD28A3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1">
    <w:name w:val="CE20D268CA57465A811D872697E2CBF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2">
    <w:name w:val="5B32C01784704E01AF662DBA85127D5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2">
    <w:name w:val="319A8A514FA34BDBAF4499A4B975AEE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2">
    <w:name w:val="DA2C6A431B1C4BDA920F8C41499E2B2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2">
    <w:name w:val="540C8D28C3304825A6B5DB08E89E117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2">
    <w:name w:val="EC8F6B32E3474ED88E68E1BDCA1685B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2">
    <w:name w:val="0302D5004C3E4117A97B4AC1296E8932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2">
    <w:name w:val="F7C33C8C137A47449871D621432A0E5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2">
    <w:name w:val="413BF266488D449E97C07F0C7E4EC792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2">
    <w:name w:val="E15513D27F1A4AC4A40A3C15DCE5C70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2">
    <w:name w:val="D10E80387D294618A988FD0AE515C5D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2">
    <w:name w:val="DAE07EA6229747B099ED265F774A14B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2">
    <w:name w:val="B3CE186020A044E3B3E9168A0799408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">
    <w:name w:val="F31A51EA6873402BB458B5A6753C8488"/>
    <w:rsid w:val="00B52C22"/>
  </w:style>
  <w:style w:type="paragraph" w:customStyle="1" w:styleId="8DD4A789244A4AFFAC8B200813C578C99">
    <w:name w:val="8DD4A789244A4AFFAC8B200813C578C9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9">
    <w:name w:val="9230AF919AE5430A9CFF2546AADFFA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9">
    <w:name w:val="6548EFCF352444B1B268E2D7EA000761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9">
    <w:name w:val="D8C8FF60DDD14637A7AB64CEE0A22A6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8">
    <w:name w:val="AF695148DFBE48AE8C4BA45D7627209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8">
    <w:name w:val="AA2AE96123DF40A9BAAAA153D236356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8">
    <w:name w:val="AB8DE1A8E5034C6FB0D0EE9E064ABF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8">
    <w:name w:val="83A82A28639044B88E22F66D74080C0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8">
    <w:name w:val="02BB34B7DB8F42C98305445C084D5E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8">
    <w:name w:val="A942AF6A70534F31A33A0F3B17CE92B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8">
    <w:name w:val="2D9E992B6A6D431490E866B093EB68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8">
    <w:name w:val="FD825253216A4B0FA6BC7D3DE14A5D4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8">
    <w:name w:val="FB458C850C944E9C8FD8237F10AF690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8">
    <w:name w:val="C00E90DC59E24AB7A71BA8E6CEBF9FE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8">
    <w:name w:val="21C4DFFA3B504C8EA9A18FAC000FF5A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8">
    <w:name w:val="4BA53BF1F3084570899240916DEF859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8">
    <w:name w:val="FCDA15F640AE44CFB0694CEDD4BBCA1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8">
    <w:name w:val="A6DE13D1603743B2B9C02110B836EE0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">
    <w:name w:val="1B6B9109E056435ABA4E37309C2591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8">
    <w:name w:val="E5AFCB2AC2D842F69D21C42A9C18A60F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8">
    <w:name w:val="86F73305CE17480E9A97483B4DD92EB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4">
    <w:name w:val="4CA8A5E0C2684983B2630335F5456C231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8">
    <w:name w:val="2E401E7AF4BC4CA4919336A74414797B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8">
    <w:name w:val="287A0EB3C8E946D1BD55AB82CE4693C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8">
    <w:name w:val="AF86FD4B3D5D4572B687ED9A9C069A85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8">
    <w:name w:val="317F442B929D400E835E247D092A7F9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8">
    <w:name w:val="EA5A913DD0C6453E8BD85D610E1DCCB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9">
    <w:name w:val="B86650E37F0645928B28869645AB2DF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9">
    <w:name w:val="67188CBC7A644C04B3FBB43ED7F9C3F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9">
    <w:name w:val="8D4F7508E23F40AD8D712067AD8F280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9">
    <w:name w:val="7B27AC5B0B2C42DF81F6EC04F465796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8">
    <w:name w:val="A5CC361FDC8843CB90A52B2D411C8C4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9">
    <w:name w:val="E96B795D1BB145659AEE0F28B3A654C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8">
    <w:name w:val="D0F3C4E8787240FB98B10DC94E0A170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9">
    <w:name w:val="0B2E8D0F108A487595914FC048CCD4E9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8">
    <w:name w:val="1F424C33CFB44F8B833F49412F252C6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9">
    <w:name w:val="890B63AE1F12437696F413BB37D24903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9">
    <w:name w:val="BF4D9332CAD842C992DB230BA7FC97A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8">
    <w:name w:val="76ACEA1A307A4B00985145AC41F6E7E6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9">
    <w:name w:val="C0462747E2004D698F24A8BC97318CA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9">
    <w:name w:val="F7999BA266D64C39B44DFF3D174A0B77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9">
    <w:name w:val="27F6E9BECAB840CB9B33778EB4FF7D4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9">
    <w:name w:val="6D01C50930224B74918FE598C44F5C2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9">
    <w:name w:val="36D2F30A99C848D5B1CC7A909F57E8B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9">
    <w:name w:val="795A0FEA3C7D4E71BB2ABF8FABD3C6AC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9">
    <w:name w:val="1CAE06FEDCB042B280BE8C50838E8A51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9">
    <w:name w:val="14276EB7C50A47C69154064BFB85864D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9">
    <w:name w:val="E2A356825C5E4D3F81F2BFB8BF0C77E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">
    <w:name w:val="5178CB4123E648FE97C1E1D54A2FB4B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2">
    <w:name w:val="691495938C0E48E2953FC09EEC8AADB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">
    <w:name w:val="08EB6103DCC64D35B862D69DA0F3050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">
    <w:name w:val="497DD43E7CA8410E8206F72B363BA0E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">
    <w:name w:val="A2467E41272A4B56B210BD321C6436F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">
    <w:name w:val="F31A51EA6873402BB458B5A6753C848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">
    <w:name w:val="8EEFEFA9CB1B4233A17915A55231E1B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">
    <w:name w:val="A59EB8E32B95463A8FB9313CC230272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">
    <w:name w:val="80ED4433F0D84E85A5D79DA61A5A7BC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">
    <w:name w:val="B8F575DD95FA4F0DB8B008499EAAFB0C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">
    <w:name w:val="4F6A963D18C8436E8F66446F9EA8695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">
    <w:name w:val="5229AF27947F41D4A162C4D3B4D44EF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2">
    <w:name w:val="6740697738934F348A1BF872917A35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2">
    <w:name w:val="7E51A48B51A5478A813259CE42E0B59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2">
    <w:name w:val="2AE6D83DDC604C0394E59DD0317A3A0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2">
    <w:name w:val="CC119E27B5F04DA7A1E9779B58EB422B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2">
    <w:name w:val="5ABF9B875F4C472F863AE3B5421EFCF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1">
    <w:name w:val="48CD03ED1EF34B40BD0318115AD28A3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2">
    <w:name w:val="CE20D268CA57465A811D872697E2CBF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3">
    <w:name w:val="5B32C01784704E01AF662DBA85127D5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3">
    <w:name w:val="319A8A514FA34BDBAF4499A4B975AE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3">
    <w:name w:val="DA2C6A431B1C4BDA920F8C41499E2B2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3">
    <w:name w:val="540C8D28C3304825A6B5DB08E89E117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3">
    <w:name w:val="EC8F6B32E3474ED88E68E1BDCA1685B8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3">
    <w:name w:val="0302D5004C3E4117A97B4AC1296E8932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3">
    <w:name w:val="F7C33C8C137A47449871D621432A0E53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3">
    <w:name w:val="413BF266488D449E97C07F0C7E4EC792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3">
    <w:name w:val="E15513D27F1A4AC4A40A3C15DCE5C70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3">
    <w:name w:val="D10E80387D294618A988FD0AE515C5DE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3">
    <w:name w:val="DAE07EA6229747B099ED265F774A14B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3">
    <w:name w:val="B3CE186020A044E3B3E9168A0799408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">
    <w:name w:val="8F21393282AC48BF8E749600C2748168"/>
    <w:rsid w:val="00B52C22"/>
  </w:style>
  <w:style w:type="paragraph" w:customStyle="1" w:styleId="5A98CDC5B48345F3882CB7B0A2D163EC">
    <w:name w:val="5A98CDC5B48345F3882CB7B0A2D163EC"/>
    <w:rsid w:val="00B52C22"/>
  </w:style>
  <w:style w:type="paragraph" w:customStyle="1" w:styleId="0B1A3E4D4A5A4A5CAA63105DCEB6CC89">
    <w:name w:val="0B1A3E4D4A5A4A5CAA63105DCEB6CC89"/>
    <w:rsid w:val="00B52C22"/>
  </w:style>
  <w:style w:type="paragraph" w:customStyle="1" w:styleId="078BD0428EDE407F82059659B8A683F1">
    <w:name w:val="078BD0428EDE407F82059659B8A683F1"/>
    <w:rsid w:val="00B52C22"/>
  </w:style>
  <w:style w:type="paragraph" w:customStyle="1" w:styleId="537E6AB9989C4C9EABAEB358B0B5F5CF">
    <w:name w:val="537E6AB9989C4C9EABAEB358B0B5F5CF"/>
    <w:rsid w:val="00B52C22"/>
  </w:style>
  <w:style w:type="paragraph" w:customStyle="1" w:styleId="8DD4A789244A4AFFAC8B200813C578C910">
    <w:name w:val="8DD4A789244A4AFFAC8B200813C578C9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0">
    <w:name w:val="9230AF919AE5430A9CFF2546AADFFADA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0">
    <w:name w:val="6548EFCF352444B1B268E2D7EA000761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0">
    <w:name w:val="D8C8FF60DDD14637A7AB64CEE0A22A67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9">
    <w:name w:val="AF695148DFBE48AE8C4BA45D7627209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9">
    <w:name w:val="AA2AE96123DF40A9BAAAA153D236356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9">
    <w:name w:val="AB8DE1A8E5034C6FB0D0EE9E064ABF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9">
    <w:name w:val="83A82A28639044B88E22F66D74080C0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9">
    <w:name w:val="02BB34B7DB8F42C98305445C084D5E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9">
    <w:name w:val="A942AF6A70534F31A33A0F3B17CE92B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9">
    <w:name w:val="2D9E992B6A6D431490E866B093EB68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9">
    <w:name w:val="FD825253216A4B0FA6BC7D3DE14A5D4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9">
    <w:name w:val="FB458C850C944E9C8FD8237F10AF690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9">
    <w:name w:val="C00E90DC59E24AB7A71BA8E6CEBF9FE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9">
    <w:name w:val="21C4DFFA3B504C8EA9A18FAC000FF5A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9">
    <w:name w:val="4BA53BF1F3084570899240916DEF859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9">
    <w:name w:val="FCDA15F640AE44CFB0694CEDD4BBCA1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9">
    <w:name w:val="A6DE13D1603743B2B9C02110B836EE0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7">
    <w:name w:val="1B6B9109E056435ABA4E37309C2591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9">
    <w:name w:val="E5AFCB2AC2D842F69D21C42A9C18A60F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9">
    <w:name w:val="86F73305CE17480E9A97483B4DD92EB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5">
    <w:name w:val="4CA8A5E0C2684983B2630335F5456C231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9">
    <w:name w:val="2E401E7AF4BC4CA4919336A74414797B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9">
    <w:name w:val="287A0EB3C8E946D1BD55AB82CE4693C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9">
    <w:name w:val="AF86FD4B3D5D4572B687ED9A9C069A85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9">
    <w:name w:val="317F442B929D400E835E247D092A7F9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9">
    <w:name w:val="EA5A913DD0C6453E8BD85D610E1DCCB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0">
    <w:name w:val="B86650E37F0645928B28869645AB2DF3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0">
    <w:name w:val="67188CBC7A644C04B3FBB43ED7F9C3F0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0">
    <w:name w:val="8D4F7508E23F40AD8D712067AD8F280B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0">
    <w:name w:val="7B27AC5B0B2C42DF81F6EC04F4657966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9">
    <w:name w:val="A5CC361FDC8843CB90A52B2D411C8C4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0">
    <w:name w:val="E96B795D1BB145659AEE0F28B3A654C8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9">
    <w:name w:val="D0F3C4E8787240FB98B10DC94E0A170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0">
    <w:name w:val="0B2E8D0F108A487595914FC048CCD4E9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9">
    <w:name w:val="1F424C33CFB44F8B833F49412F252C6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0">
    <w:name w:val="890B63AE1F12437696F413BB37D24903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0">
    <w:name w:val="BF4D9332CAD842C992DB230BA7FC97A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9">
    <w:name w:val="76ACEA1A307A4B00985145AC41F6E7E6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0">
    <w:name w:val="C0462747E2004D698F24A8BC97318CAA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0">
    <w:name w:val="F7999BA266D64C39B44DFF3D174A0B77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0">
    <w:name w:val="27F6E9BECAB840CB9B33778EB4FF7D48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0">
    <w:name w:val="6D01C50930224B74918FE598C44F5C2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0">
    <w:name w:val="36D2F30A99C848D5B1CC7A909F57E8B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0">
    <w:name w:val="795A0FEA3C7D4E71BB2ABF8FABD3C6AC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0">
    <w:name w:val="1CAE06FEDCB042B280BE8C50838E8A51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0">
    <w:name w:val="14276EB7C50A47C69154064BFB85864D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0">
    <w:name w:val="E2A356825C5E4D3F81F2BFB8BF0C77E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4">
    <w:name w:val="5178CB4123E648FE97C1E1D54A2FB4B1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3">
    <w:name w:val="691495938C0E48E2953FC09EEC8AADB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">
    <w:name w:val="08EB6103DCC64D35B862D69DA0F3050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">
    <w:name w:val="497DD43E7CA8410E8206F72B363BA0E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">
    <w:name w:val="A2467E41272A4B56B210BD321C6436F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">
    <w:name w:val="F31A51EA6873402BB458B5A6753C848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">
    <w:name w:val="8EEFEFA9CB1B4233A17915A55231E1B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">
    <w:name w:val="A59EB8E32B95463A8FB9313CC230272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">
    <w:name w:val="80ED4433F0D84E85A5D79DA61A5A7BC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">
    <w:name w:val="B8F575DD95FA4F0DB8B008499EAAFB0C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">
    <w:name w:val="4F6A963D18C8436E8F66446F9EA8695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">
    <w:name w:val="5229AF27947F41D4A162C4D3B4D44EF9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3">
    <w:name w:val="6740697738934F348A1BF872917A35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3">
    <w:name w:val="7E51A48B51A5478A813259CE42E0B59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3">
    <w:name w:val="2AE6D83DDC604C0394E59DD0317A3A0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3">
    <w:name w:val="CC119E27B5F04DA7A1E9779B58EB422B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3">
    <w:name w:val="5ABF9B875F4C472F863AE3B5421EFCF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2">
    <w:name w:val="48CD03ED1EF34B40BD0318115AD28A3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3">
    <w:name w:val="CE20D268CA57465A811D872697E2CBF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4">
    <w:name w:val="5B32C01784704E01AF662DBA85127D57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4">
    <w:name w:val="319A8A514FA34BDBAF4499A4B975AEE5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4">
    <w:name w:val="DA2C6A431B1C4BDA920F8C41499E2B2E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4">
    <w:name w:val="540C8D28C3304825A6B5DB08E89E1175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4">
    <w:name w:val="EC8F6B32E3474ED88E68E1BDCA1685B8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4">
    <w:name w:val="0302D5004C3E4117A97B4AC1296E8932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4">
    <w:name w:val="F7C33C8C137A47449871D621432A0E53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1">
    <w:name w:val="8F21393282AC48BF8E749600C274816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1">
    <w:name w:val="5A98CDC5B48345F3882CB7B0A2D163E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1">
    <w:name w:val="0B1A3E4D4A5A4A5CAA63105DCEB6CC8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1">
    <w:name w:val="078BD0428EDE407F82059659B8A683F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1">
    <w:name w:val="537E6AB9989C4C9EABAEB358B0B5F5C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">
    <w:name w:val="C3499CC72E5B4CA4A33A55FCFC12F035"/>
    <w:rsid w:val="005F0EA7"/>
  </w:style>
  <w:style w:type="paragraph" w:customStyle="1" w:styleId="8DD4A789244A4AFFAC8B200813C578C911">
    <w:name w:val="8DD4A789244A4AFFAC8B200813C578C9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1">
    <w:name w:val="9230AF919AE5430A9CFF2546AADFFA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1">
    <w:name w:val="6548EFCF352444B1B268E2D7EA000761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1">
    <w:name w:val="D8C8FF60DDD14637A7AB64CEE0A22A6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0">
    <w:name w:val="AF695148DFBE48AE8C4BA45D7627209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0">
    <w:name w:val="AA2AE96123DF40A9BAAAA153D236356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0">
    <w:name w:val="AB8DE1A8E5034C6FB0D0EE9E064ABFD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0">
    <w:name w:val="83A82A28639044B88E22F66D74080C00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0">
    <w:name w:val="02BB34B7DB8F42C98305445C084D5E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0">
    <w:name w:val="A942AF6A70534F31A33A0F3B17CE92B6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0">
    <w:name w:val="2D9E992B6A6D431490E866B093EB68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0">
    <w:name w:val="FD825253216A4B0FA6BC7D3DE14A5D4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0">
    <w:name w:val="FB458C850C944E9C8FD8237F10AF690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0">
    <w:name w:val="C00E90DC59E24AB7A71BA8E6CEBF9FE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0">
    <w:name w:val="21C4DFFA3B504C8EA9A18FAC000FF5A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0">
    <w:name w:val="4BA53BF1F3084570899240916DEF859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0">
    <w:name w:val="FCDA15F640AE44CFB0694CEDD4BBCA1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0">
    <w:name w:val="A6DE13D1603743B2B9C02110B836EE0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8">
    <w:name w:val="1B6B9109E056435ABA4E37309C2591CD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0">
    <w:name w:val="E5AFCB2AC2D842F69D21C42A9C18A60F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0">
    <w:name w:val="86F73305CE17480E9A97483B4DD92EB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6">
    <w:name w:val="4CA8A5E0C2684983B2630335F5456C231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0">
    <w:name w:val="2E401E7AF4BC4CA4919336A74414797B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0">
    <w:name w:val="287A0EB3C8E946D1BD55AB82CE4693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0">
    <w:name w:val="AF86FD4B3D5D4572B687ED9A9C069A85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0">
    <w:name w:val="317F442B929D400E835E247D092A7F9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0">
    <w:name w:val="EA5A913DD0C6453E8BD85D610E1DCCB7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1">
    <w:name w:val="B86650E37F0645928B28869645AB2DF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1">
    <w:name w:val="67188CBC7A644C04B3FBB43ED7F9C3F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1">
    <w:name w:val="8D4F7508E23F40AD8D712067AD8F280B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1">
    <w:name w:val="7B27AC5B0B2C42DF81F6EC04F465796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0">
    <w:name w:val="A5CC361FDC8843CB90A52B2D411C8C4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1">
    <w:name w:val="E96B795D1BB145659AEE0F28B3A654C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0">
    <w:name w:val="D0F3C4E8787240FB98B10DC94E0A170A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1">
    <w:name w:val="0B2E8D0F108A487595914FC048CCD4E9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0">
    <w:name w:val="1F424C33CFB44F8B833F49412F252C68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1">
    <w:name w:val="890B63AE1F12437696F413BB37D24903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1">
    <w:name w:val="BF4D9332CAD842C992DB230BA7FC97A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0">
    <w:name w:val="76ACEA1A307A4B00985145AC41F6E7E6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1">
    <w:name w:val="C0462747E2004D698F24A8BC97318CA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1">
    <w:name w:val="F7999BA266D64C39B44DFF3D174A0B77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1">
    <w:name w:val="27F6E9BECAB840CB9B33778EB4FF7D4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1">
    <w:name w:val="6D01C50930224B74918FE598C44F5C2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1">
    <w:name w:val="36D2F30A99C848D5B1CC7A909F57E8B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1">
    <w:name w:val="795A0FEA3C7D4E71BB2ABF8FABD3C6AC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1">
    <w:name w:val="1CAE06FEDCB042B280BE8C50838E8A51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1">
    <w:name w:val="14276EB7C50A47C69154064BFB85864D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1">
    <w:name w:val="E2A356825C5E4D3F81F2BFB8BF0C77E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5">
    <w:name w:val="5178CB4123E648FE97C1E1D54A2FB4B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4">
    <w:name w:val="691495938C0E48E2953FC09EEC8AADB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4">
    <w:name w:val="08EB6103DCC64D35B862D69DA0F3050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4">
    <w:name w:val="497DD43E7CA8410E8206F72B363BA0E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4">
    <w:name w:val="A2467E41272A4B56B210BD321C6436F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">
    <w:name w:val="F31A51EA6873402BB458B5A6753C8488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4">
    <w:name w:val="8EEFEFA9CB1B4233A17915A55231E1B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4">
    <w:name w:val="A59EB8E32B95463A8FB9313CC230272D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4">
    <w:name w:val="80ED4433F0D84E85A5D79DA61A5A7BC5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4">
    <w:name w:val="B8F575DD95FA4F0DB8B008499EAAFB0C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4">
    <w:name w:val="4F6A963D18C8436E8F66446F9EA8695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4">
    <w:name w:val="5229AF27947F41D4A162C4D3B4D44EF9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4">
    <w:name w:val="6740697738934F348A1BF872917A356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4">
    <w:name w:val="7E51A48B51A5478A813259CE42E0B59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4">
    <w:name w:val="2AE6D83DDC604C0394E59DD0317A3A0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4">
    <w:name w:val="CC119E27B5F04DA7A1E9779B58EB422B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4">
    <w:name w:val="5ABF9B875F4C472F863AE3B5421EFCF1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3">
    <w:name w:val="48CD03ED1EF34B40BD0318115AD28A3E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4">
    <w:name w:val="CE20D268CA57465A811D872697E2CBF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1">
    <w:name w:val="C3499CC72E5B4CA4A33A55FCFC12F035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5">
    <w:name w:val="319A8A514FA34BDBAF4499A4B975AEE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5">
    <w:name w:val="DA2C6A431B1C4BDA920F8C41499E2B2E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5">
    <w:name w:val="540C8D28C3304825A6B5DB08E89E117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5">
    <w:name w:val="EC8F6B32E3474ED88E68E1BDCA1685B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5">
    <w:name w:val="0302D5004C3E4117A97B4AC1296E8932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5">
    <w:name w:val="F7C33C8C137A47449871D621432A0E53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2">
    <w:name w:val="8F21393282AC48BF8E749600C2748168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2">
    <w:name w:val="5A98CDC5B48345F3882CB7B0A2D163EC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2">
    <w:name w:val="0B1A3E4D4A5A4A5CAA63105DCEB6CC89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2">
    <w:name w:val="078BD0428EDE407F82059659B8A683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2">
    <w:name w:val="537E6AB9989C4C9EABAEB358B0B5F5CF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">
    <w:name w:val="5E1E60C5332B4183A5CE4D0466AA1E46"/>
    <w:rsid w:val="005F0EA7"/>
  </w:style>
  <w:style w:type="paragraph" w:customStyle="1" w:styleId="8DD4A789244A4AFFAC8B200813C578C912">
    <w:name w:val="8DD4A789244A4AFFAC8B200813C578C9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2">
    <w:name w:val="9230AF919AE5430A9CFF2546AADFFA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2">
    <w:name w:val="6548EFCF352444B1B268E2D7EA000761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2">
    <w:name w:val="D8C8FF60DDD14637A7AB64CEE0A22A6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1">
    <w:name w:val="AF695148DFBE48AE8C4BA45D7627209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1">
    <w:name w:val="AA2AE96123DF40A9BAAAA153D236356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1">
    <w:name w:val="AB8DE1A8E5034C6FB0D0EE9E064ABF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1">
    <w:name w:val="83A82A28639044B88E22F66D74080C0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1">
    <w:name w:val="02BB34B7DB8F42C98305445C084D5E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1">
    <w:name w:val="A942AF6A70534F31A33A0F3B17CE92B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1">
    <w:name w:val="2D9E992B6A6D431490E866B093EB68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1">
    <w:name w:val="FD825253216A4B0FA6BC7D3DE14A5D4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1">
    <w:name w:val="FB458C850C944E9C8FD8237F10AF690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1">
    <w:name w:val="C00E90DC59E24AB7A71BA8E6CEBF9FE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1">
    <w:name w:val="21C4DFFA3B504C8EA9A18FAC000FF5A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1">
    <w:name w:val="4BA53BF1F3084570899240916DEF859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1">
    <w:name w:val="FCDA15F640AE44CFB0694CEDD4BBCA1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1">
    <w:name w:val="A6DE13D1603743B2B9C02110B836EE0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9">
    <w:name w:val="1B6B9109E056435ABA4E37309C2591CD9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1">
    <w:name w:val="E5AFCB2AC2D842F69D21C42A9C18A60F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1">
    <w:name w:val="86F73305CE17480E9A97483B4DD92EB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7">
    <w:name w:val="4CA8A5E0C2684983B2630335F5456C2317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1">
    <w:name w:val="2E401E7AF4BC4CA4919336A74414797B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1">
    <w:name w:val="287A0EB3C8E946D1BD55AB82CE4693C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1">
    <w:name w:val="AF86FD4B3D5D4572B687ED9A9C069A85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1">
    <w:name w:val="317F442B929D400E835E247D092A7F9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1">
    <w:name w:val="EA5A913DD0C6453E8BD85D610E1DCCB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2">
    <w:name w:val="B86650E37F0645928B28869645AB2DF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2">
    <w:name w:val="67188CBC7A644C04B3FBB43ED7F9C3F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2">
    <w:name w:val="8D4F7508E23F40AD8D712067AD8F280B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2">
    <w:name w:val="7B27AC5B0B2C42DF81F6EC04F465796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1">
    <w:name w:val="A5CC361FDC8843CB90A52B2D411C8C4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2">
    <w:name w:val="E96B795D1BB145659AEE0F28B3A654C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1">
    <w:name w:val="D0F3C4E8787240FB98B10DC94E0A170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2">
    <w:name w:val="0B2E8D0F108A487595914FC048CCD4E9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1">
    <w:name w:val="1F424C33CFB44F8B833F49412F252C6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2">
    <w:name w:val="890B63AE1F12437696F413BB37D24903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2">
    <w:name w:val="BF4D9332CAD842C992DB230BA7FC97A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1">
    <w:name w:val="76ACEA1A307A4B00985145AC41F6E7E6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2">
    <w:name w:val="C0462747E2004D698F24A8BC97318CA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2">
    <w:name w:val="F7999BA266D64C39B44DFF3D174A0B77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2">
    <w:name w:val="27F6E9BECAB840CB9B33778EB4FF7D4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2">
    <w:name w:val="6D01C50930224B74918FE598C44F5C2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2">
    <w:name w:val="36D2F30A99C848D5B1CC7A909F57E8B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2">
    <w:name w:val="795A0FEA3C7D4E71BB2ABF8FABD3C6AC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2">
    <w:name w:val="1CAE06FEDCB042B280BE8C50838E8A51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2">
    <w:name w:val="14276EB7C50A47C69154064BFB85864D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2">
    <w:name w:val="E2A356825C5E4D3F81F2BFB8BF0C77E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6">
    <w:name w:val="5178CB4123E648FE97C1E1D54A2FB4B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5">
    <w:name w:val="691495938C0E48E2953FC09EEC8AADB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5">
    <w:name w:val="08EB6103DCC64D35B862D69DA0F3050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5">
    <w:name w:val="497DD43E7CA8410E8206F72B363BA0E9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5">
    <w:name w:val="A2467E41272A4B56B210BD321C6436F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4">
    <w:name w:val="F31A51EA6873402BB458B5A6753C8488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5">
    <w:name w:val="8EEFEFA9CB1B4233A17915A55231E1B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5">
    <w:name w:val="A59EB8E32B95463A8FB9313CC230272D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5">
    <w:name w:val="80ED4433F0D84E85A5D79DA61A5A7BC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5">
    <w:name w:val="B8F575DD95FA4F0DB8B008499EAAFB0C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5">
    <w:name w:val="4F6A963D18C8436E8F66446F9EA8695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5">
    <w:name w:val="5229AF27947F41D4A162C4D3B4D44EF9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5">
    <w:name w:val="6740697738934F348A1BF872917A356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5">
    <w:name w:val="7E51A48B51A5478A813259CE42E0B59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5">
    <w:name w:val="2AE6D83DDC604C0394E59DD0317A3A0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5">
    <w:name w:val="CC119E27B5F04DA7A1E9779B58EB422B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5">
    <w:name w:val="5ABF9B875F4C472F863AE3B5421EFCF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4">
    <w:name w:val="48CD03ED1EF34B40BD0318115AD28A3E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5">
    <w:name w:val="CE20D268CA57465A811D872697E2CBF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2">
    <w:name w:val="C3499CC72E5B4CA4A33A55FCFC12F035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">
    <w:name w:val="EACDB241C1BD483C8C5CDFC4066AB3D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1">
    <w:name w:val="5E1E60C5332B4183A5CE4D0466AA1E46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6">
    <w:name w:val="540C8D28C3304825A6B5DB08E89E117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6">
    <w:name w:val="EC8F6B32E3474ED88E68E1BDCA1685B8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6">
    <w:name w:val="0302D5004C3E4117A97B4AC1296E8932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6">
    <w:name w:val="F7C33C8C137A47449871D621432A0E53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3">
    <w:name w:val="8F21393282AC48BF8E749600C2748168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3">
    <w:name w:val="5A98CDC5B48345F3882CB7B0A2D163EC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3">
    <w:name w:val="0B1A3E4D4A5A4A5CAA63105DCEB6CC89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3">
    <w:name w:val="078BD0428EDE407F82059659B8A683F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3">
    <w:name w:val="537E6AB9989C4C9EABAEB358B0B5F5CF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C8C34691704FB5A9FB885E1705AC12">
    <w:name w:val="B1C8C34691704FB5A9FB885E1705AC12"/>
    <w:rsid w:val="005F0EA7"/>
  </w:style>
  <w:style w:type="paragraph" w:customStyle="1" w:styleId="4F1CF43C4DBE4D09ACE9064576A5D942">
    <w:name w:val="4F1CF43C4DBE4D09ACE9064576A5D942"/>
    <w:rsid w:val="005F0EA7"/>
  </w:style>
  <w:style w:type="paragraph" w:customStyle="1" w:styleId="A96C04F569424EFCB8AB7137EA5D91AB">
    <w:name w:val="A96C04F569424EFCB8AB7137EA5D91AB"/>
    <w:rsid w:val="005F0EA7"/>
  </w:style>
  <w:style w:type="paragraph" w:customStyle="1" w:styleId="035137D727874B16B69F64DED986D18A">
    <w:name w:val="035137D727874B16B69F64DED986D18A"/>
    <w:rsid w:val="005F0EA7"/>
  </w:style>
  <w:style w:type="paragraph" w:customStyle="1" w:styleId="8DD4A789244A4AFFAC8B200813C578C913">
    <w:name w:val="8DD4A789244A4AFFAC8B200813C578C9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3">
    <w:name w:val="9230AF919AE5430A9CFF2546AADFFADA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3">
    <w:name w:val="6548EFCF352444B1B268E2D7EA000761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3">
    <w:name w:val="D8C8FF60DDD14637A7AB64CEE0A22A67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2">
    <w:name w:val="AF695148DFBE48AE8C4BA45D7627209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2">
    <w:name w:val="AA2AE96123DF40A9BAAAA153D236356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2">
    <w:name w:val="AB8DE1A8E5034C6FB0D0EE9E064ABF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2">
    <w:name w:val="83A82A28639044B88E22F66D74080C0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2">
    <w:name w:val="02BB34B7DB8F42C98305445C084D5E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2">
    <w:name w:val="A942AF6A70534F31A33A0F3B17CE92B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2">
    <w:name w:val="2D9E992B6A6D431490E866B093EB68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2">
    <w:name w:val="FD825253216A4B0FA6BC7D3DE14A5D4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2">
    <w:name w:val="FB458C850C944E9C8FD8237F10AF690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2">
    <w:name w:val="C00E90DC59E24AB7A71BA8E6CEBF9FE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2">
    <w:name w:val="21C4DFFA3B504C8EA9A18FAC000FF5A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2">
    <w:name w:val="4BA53BF1F3084570899240916DEF859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2">
    <w:name w:val="FCDA15F640AE44CFB0694CEDD4BBCA1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2">
    <w:name w:val="A6DE13D1603743B2B9C02110B836EE0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0">
    <w:name w:val="1B6B9109E056435ABA4E37309C2591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2">
    <w:name w:val="E5AFCB2AC2D842F69D21C42A9C18A60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2">
    <w:name w:val="86F73305CE17480E9A97483B4DD92EB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8">
    <w:name w:val="4CA8A5E0C2684983B2630335F5456C231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2">
    <w:name w:val="2E401E7AF4BC4CA4919336A74414797B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2">
    <w:name w:val="287A0EB3C8E946D1BD55AB82CE4693C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2">
    <w:name w:val="AF86FD4B3D5D4572B687ED9A9C069A85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2">
    <w:name w:val="317F442B929D400E835E247D092A7F9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2">
    <w:name w:val="EA5A913DD0C6453E8BD85D610E1DCCB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3">
    <w:name w:val="B86650E37F0645928B28869645AB2DF3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3">
    <w:name w:val="67188CBC7A644C04B3FBB43ED7F9C3F0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3">
    <w:name w:val="8D4F7508E23F40AD8D712067AD8F280B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3">
    <w:name w:val="7B27AC5B0B2C42DF81F6EC04F4657966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2">
    <w:name w:val="A5CC361FDC8843CB90A52B2D411C8C4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3">
    <w:name w:val="E96B795D1BB145659AEE0F28B3A654C8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2">
    <w:name w:val="D0F3C4E8787240FB98B10DC94E0A170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3">
    <w:name w:val="0B2E8D0F108A487595914FC048CCD4E9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2">
    <w:name w:val="1F424C33CFB44F8B833F49412F252C6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3">
    <w:name w:val="890B63AE1F12437696F413BB37D24903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3">
    <w:name w:val="BF4D9332CAD842C992DB230BA7FC97A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2">
    <w:name w:val="76ACEA1A307A4B00985145AC41F6E7E6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3">
    <w:name w:val="C0462747E2004D698F24A8BC97318CAA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3">
    <w:name w:val="F7999BA266D64C39B44DFF3D174A0B77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3">
    <w:name w:val="27F6E9BECAB840CB9B33778EB4FF7D48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3">
    <w:name w:val="6D01C50930224B74918FE598C44F5C2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3">
    <w:name w:val="36D2F30A99C848D5B1CC7A909F57E8B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3">
    <w:name w:val="795A0FEA3C7D4E71BB2ABF8FABD3C6AC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3">
    <w:name w:val="1CAE06FEDCB042B280BE8C50838E8A51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3">
    <w:name w:val="14276EB7C50A47C69154064BFB85864D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3">
    <w:name w:val="E2A356825C5E4D3F81F2BFB8BF0C77E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7">
    <w:name w:val="5178CB4123E648FE97C1E1D54A2FB4B17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6">
    <w:name w:val="691495938C0E48E2953FC09EEC8AADB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6">
    <w:name w:val="08EB6103DCC64D35B862D69DA0F3050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6">
    <w:name w:val="497DD43E7CA8410E8206F72B363BA0E9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6">
    <w:name w:val="A2467E41272A4B56B210BD321C6436F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5">
    <w:name w:val="F31A51EA6873402BB458B5A6753C848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6">
    <w:name w:val="8EEFEFA9CB1B4233A17915A55231E1B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6">
    <w:name w:val="A59EB8E32B95463A8FB9313CC230272D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6">
    <w:name w:val="80ED4433F0D84E85A5D79DA61A5A7BC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6">
    <w:name w:val="B8F575DD95FA4F0DB8B008499EAAFB0C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6">
    <w:name w:val="4F6A963D18C8436E8F66446F9EA8695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6">
    <w:name w:val="5229AF27947F41D4A162C4D3B4D44EF9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6">
    <w:name w:val="6740697738934F348A1BF872917A356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6">
    <w:name w:val="7E51A48B51A5478A813259CE42E0B59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6">
    <w:name w:val="2AE6D83DDC604C0394E59DD0317A3A0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6">
    <w:name w:val="CC119E27B5F04DA7A1E9779B58EB422B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6">
    <w:name w:val="5ABF9B875F4C472F863AE3B5421EFCF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5">
    <w:name w:val="48CD03ED1EF34B40BD0318115AD28A3E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6">
    <w:name w:val="CE20D268CA57465A811D872697E2CBF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3">
    <w:name w:val="C3499CC72E5B4CA4A33A55FCFC12F035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1">
    <w:name w:val="EACDB241C1BD483C8C5CDFC4066AB3D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2">
    <w:name w:val="5E1E60C5332B4183A5CE4D0466AA1E46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1">
    <w:name w:val="B1C8C34691704FB5A9FB885E1705AC1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1">
    <w:name w:val="4F1CF43C4DBE4D09ACE9064576A5D94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1">
    <w:name w:val="A96C04F569424EFCB8AB7137EA5D91AB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1">
    <w:name w:val="035137D727874B16B69F64DED986D18A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4">
    <w:name w:val="8F21393282AC48BF8E749600C2748168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4">
    <w:name w:val="5A98CDC5B48345F3882CB7B0A2D163E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4">
    <w:name w:val="0B1A3E4D4A5A4A5CAA63105DCEB6CC8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4">
    <w:name w:val="078BD0428EDE407F82059659B8A683F1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4">
    <w:name w:val="537E6AB9989C4C9EABAEB358B0B5F5CF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6D56E8C2A744C0AC491F7E3DE834C2">
    <w:name w:val="D86D56E8C2A744C0AC491F7E3DE834C2"/>
    <w:rsid w:val="005F0EA7"/>
  </w:style>
  <w:style w:type="paragraph" w:customStyle="1" w:styleId="0B7C0B4D0CB5449599CEA3446891372A">
    <w:name w:val="0B7C0B4D0CB5449599CEA3446891372A"/>
    <w:rsid w:val="005F0EA7"/>
  </w:style>
  <w:style w:type="paragraph" w:customStyle="1" w:styleId="B808BDD24963459A9DA36039A64A7F26">
    <w:name w:val="B808BDD24963459A9DA36039A64A7F26"/>
    <w:rsid w:val="005F0EA7"/>
  </w:style>
  <w:style w:type="paragraph" w:customStyle="1" w:styleId="8DD4A789244A4AFFAC8B200813C578C914">
    <w:name w:val="8DD4A789244A4AFFAC8B200813C578C9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4">
    <w:name w:val="9230AF919AE5430A9CFF2546AADFFA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4">
    <w:name w:val="6548EFCF352444B1B268E2D7EA000761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4">
    <w:name w:val="D8C8FF60DDD14637A7AB64CEE0A22A6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3">
    <w:name w:val="AF695148DFBE48AE8C4BA45D7627209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3">
    <w:name w:val="AA2AE96123DF40A9BAAAA153D236356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3">
    <w:name w:val="AB8DE1A8E5034C6FB0D0EE9E064ABFD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3">
    <w:name w:val="83A82A28639044B88E22F66D74080C00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3">
    <w:name w:val="02BB34B7DB8F42C98305445C084D5E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3">
    <w:name w:val="A942AF6A70534F31A33A0F3B17CE92B6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3">
    <w:name w:val="2D9E992B6A6D431490E866B093EB68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3">
    <w:name w:val="FD825253216A4B0FA6BC7D3DE14A5D4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3">
    <w:name w:val="FB458C850C944E9C8FD8237F10AF690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3">
    <w:name w:val="C00E90DC59E24AB7A71BA8E6CEBF9FE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3">
    <w:name w:val="21C4DFFA3B504C8EA9A18FAC000FF5A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3">
    <w:name w:val="4BA53BF1F3084570899240916DEF859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3">
    <w:name w:val="FCDA15F640AE44CFB0694CEDD4BBCA1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3">
    <w:name w:val="A6DE13D1603743B2B9C02110B836EE0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1">
    <w:name w:val="1B6B9109E056435ABA4E37309C2591CD1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3">
    <w:name w:val="E5AFCB2AC2D842F69D21C42A9C18A60F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3">
    <w:name w:val="86F73305CE17480E9A97483B4DD92EB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9">
    <w:name w:val="4CA8A5E0C2684983B2630335F5456C2319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3">
    <w:name w:val="2E401E7AF4BC4CA4919336A74414797B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3">
    <w:name w:val="287A0EB3C8E946D1BD55AB82CE4693C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3">
    <w:name w:val="AF86FD4B3D5D4572B687ED9A9C069A85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3">
    <w:name w:val="317F442B929D400E835E247D092A7F9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3">
    <w:name w:val="EA5A913DD0C6453E8BD85D610E1DCCB7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4">
    <w:name w:val="B86650E37F0645928B28869645AB2DF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4">
    <w:name w:val="67188CBC7A644C04B3FBB43ED7F9C3F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4">
    <w:name w:val="8D4F7508E23F40AD8D712067AD8F280B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4">
    <w:name w:val="7B27AC5B0B2C42DF81F6EC04F465796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3">
    <w:name w:val="A5CC361FDC8843CB90A52B2D411C8C4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4">
    <w:name w:val="E96B795D1BB145659AEE0F28B3A654C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3">
    <w:name w:val="D0F3C4E8787240FB98B10DC94E0A170A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4">
    <w:name w:val="0B2E8D0F108A487595914FC048CCD4E9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">
    <w:name w:val="8CC5D9E40DEB468996E547131A2AED9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4">
    <w:name w:val="BF4D9332CAD842C992DB230BA7FC97A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3">
    <w:name w:val="76ACEA1A307A4B00985145AC41F6E7E6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4">
    <w:name w:val="C0462747E2004D698F24A8BC97318CA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">
    <w:name w:val="0B7C0B4D0CB5449599CEA3446891372A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4">
    <w:name w:val="36D2F30A99C848D5B1CC7A909F57E8B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">
    <w:name w:val="F3E82E6A07E747E995ECC517169E003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4">
    <w:name w:val="1CAE06FEDCB042B280BE8C50838E8A51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1">
    <w:name w:val="B808BDD24963459A9DA36039A64A7F26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">
    <w:name w:val="AB972BC28DDC44608FF83A1884DE6F0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8">
    <w:name w:val="5178CB4123E648FE97C1E1D54A2FB4B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7">
    <w:name w:val="691495938C0E48E2953FC09EEC8AADB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7">
    <w:name w:val="08EB6103DCC64D35B862D69DA0F3050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7">
    <w:name w:val="497DD43E7CA8410E8206F72B363BA0E9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7">
    <w:name w:val="A2467E41272A4B56B210BD321C6436F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6">
    <w:name w:val="F31A51EA6873402BB458B5A6753C8488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7">
    <w:name w:val="8EEFEFA9CB1B4233A17915A55231E1B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7">
    <w:name w:val="A59EB8E32B95463A8FB9313CC230272D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7">
    <w:name w:val="80ED4433F0D84E85A5D79DA61A5A7BC5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7">
    <w:name w:val="B8F575DD95FA4F0DB8B008499EAAFB0C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7">
    <w:name w:val="4F6A963D18C8436E8F66446F9EA8695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7">
    <w:name w:val="5229AF27947F41D4A162C4D3B4D44EF9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7">
    <w:name w:val="6740697738934F348A1BF872917A356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7">
    <w:name w:val="7E51A48B51A5478A813259CE42E0B59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7">
    <w:name w:val="2AE6D83DDC604C0394E59DD0317A3A0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7">
    <w:name w:val="CC119E27B5F04DA7A1E9779B58EB422B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7">
    <w:name w:val="5ABF9B875F4C472F863AE3B5421EFCF1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6">
    <w:name w:val="48CD03ED1EF34B40BD0318115AD28A3E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7">
    <w:name w:val="CE20D268CA57465A811D872697E2CBF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4">
    <w:name w:val="C3499CC72E5B4CA4A33A55FCFC12F035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2">
    <w:name w:val="EACDB241C1BD483C8C5CDFC4066AB3D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3">
    <w:name w:val="5E1E60C5332B4183A5CE4D0466AA1E46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2">
    <w:name w:val="B1C8C34691704FB5A9FB885E1705AC1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2">
    <w:name w:val="4F1CF43C4DBE4D09ACE9064576A5D94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2">
    <w:name w:val="A96C04F569424EFCB8AB7137EA5D91AB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2">
    <w:name w:val="035137D727874B16B69F64DED986D18A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">
    <w:name w:val="531B7F10D5BE4CE2B0CE224C9DCE1A2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">
    <w:name w:val="3A299CA36194423F9B08E76ED7ABD53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">
    <w:name w:val="1A5B309EE405488B8FEF863F9771974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">
    <w:name w:val="3E2012DCB1F44F03AA00A88F2D234B1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">
    <w:name w:val="81D2C2952D9A478CB333392BD05D99F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5">
    <w:name w:val="8DD4A789244A4AFFAC8B200813C578C9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5">
    <w:name w:val="9230AF919AE5430A9CFF2546AADFFADA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5">
    <w:name w:val="6548EFCF352444B1B268E2D7EA000761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5">
    <w:name w:val="D8C8FF60DDD14637A7AB64CEE0A22A67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4">
    <w:name w:val="AF695148DFBE48AE8C4BA45D7627209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4">
    <w:name w:val="AA2AE96123DF40A9BAAAA153D236356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4">
    <w:name w:val="AB8DE1A8E5034C6FB0D0EE9E064ABF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4">
    <w:name w:val="83A82A28639044B88E22F66D74080C0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4">
    <w:name w:val="02BB34B7DB8F42C98305445C084D5E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4">
    <w:name w:val="A942AF6A70534F31A33A0F3B17CE92B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4">
    <w:name w:val="2D9E992B6A6D431490E866B093EB68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4">
    <w:name w:val="FD825253216A4B0FA6BC7D3DE14A5D4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4">
    <w:name w:val="FB458C850C944E9C8FD8237F10AF690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4">
    <w:name w:val="C00E90DC59E24AB7A71BA8E6CEBF9FE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4">
    <w:name w:val="21C4DFFA3B504C8EA9A18FAC000FF5A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4">
    <w:name w:val="4BA53BF1F3084570899240916DEF859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4">
    <w:name w:val="FCDA15F640AE44CFB0694CEDD4BBCA1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4">
    <w:name w:val="A6DE13D1603743B2B9C02110B836EE0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2">
    <w:name w:val="1B6B9109E056435ABA4E37309C2591CD1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4">
    <w:name w:val="E5AFCB2AC2D842F69D21C42A9C18A60F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4">
    <w:name w:val="86F73305CE17480E9A97483B4DD92EB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0">
    <w:name w:val="4CA8A5E0C2684983B2630335F5456C232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4">
    <w:name w:val="2E401E7AF4BC4CA4919336A74414797B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4">
    <w:name w:val="287A0EB3C8E946D1BD55AB82CE4693C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4">
    <w:name w:val="AF86FD4B3D5D4572B687ED9A9C069A85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4">
    <w:name w:val="317F442B929D400E835E247D092A7F9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4">
    <w:name w:val="EA5A913DD0C6453E8BD85D610E1DCCB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5">
    <w:name w:val="B86650E37F0645928B28869645AB2DF3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5">
    <w:name w:val="67188CBC7A644C04B3FBB43ED7F9C3F0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5">
    <w:name w:val="8D4F7508E23F40AD8D712067AD8F280B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5">
    <w:name w:val="7B27AC5B0B2C42DF81F6EC04F4657966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4">
    <w:name w:val="A5CC361FDC8843CB90A52B2D411C8C4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5">
    <w:name w:val="E96B795D1BB145659AEE0F28B3A654C8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4">
    <w:name w:val="D0F3C4E8787240FB98B10DC94E0A170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5">
    <w:name w:val="0B2E8D0F108A487595914FC048CCD4E9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">
    <w:name w:val="8CC5D9E40DEB468996E547131A2AED93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5">
    <w:name w:val="BF4D9332CAD842C992DB230BA7FC97A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4">
    <w:name w:val="76ACEA1A307A4B00985145AC41F6E7E6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5">
    <w:name w:val="C0462747E2004D698F24A8BC97318CAA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">
    <w:name w:val="0B7C0B4D0CB5449599CEA3446891372A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5">
    <w:name w:val="36D2F30A99C848D5B1CC7A909F57E8B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">
    <w:name w:val="F3E82E6A07E747E995ECC517169E0032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5">
    <w:name w:val="1CAE06FEDCB042B280BE8C50838E8A51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2">
    <w:name w:val="B808BDD24963459A9DA36039A64A7F26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1">
    <w:name w:val="AB972BC28DDC44608FF83A1884DE6F0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9">
    <w:name w:val="5178CB4123E648FE97C1E1D54A2FB4B19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8">
    <w:name w:val="691495938C0E48E2953FC09EEC8AADB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8">
    <w:name w:val="08EB6103DCC64D35B862D69DA0F3050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8">
    <w:name w:val="497DD43E7CA8410E8206F72B363BA0E9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8">
    <w:name w:val="A2467E41272A4B56B210BD321C6436F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7">
    <w:name w:val="F31A51EA6873402BB458B5A6753C8488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8">
    <w:name w:val="8EEFEFA9CB1B4233A17915A55231E1B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8">
    <w:name w:val="A59EB8E32B95463A8FB9313CC230272D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8">
    <w:name w:val="80ED4433F0D84E85A5D79DA61A5A7BC5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8">
    <w:name w:val="B8F575DD95FA4F0DB8B008499EAAFB0C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8">
    <w:name w:val="4F6A963D18C8436E8F66446F9EA8695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8">
    <w:name w:val="5229AF27947F41D4A162C4D3B4D44EF9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8">
    <w:name w:val="6740697738934F348A1BF872917A356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8">
    <w:name w:val="7E51A48B51A5478A813259CE42E0B59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8">
    <w:name w:val="2AE6D83DDC604C0394E59DD0317A3A0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8">
    <w:name w:val="CC119E27B5F04DA7A1E9779B58EB422B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8">
    <w:name w:val="5ABF9B875F4C472F863AE3B5421EFCF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7">
    <w:name w:val="48CD03ED1EF34B40BD0318115AD28A3E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8">
    <w:name w:val="CE20D268CA57465A811D872697E2CBF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5">
    <w:name w:val="C3499CC72E5B4CA4A33A55FCFC12F035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3">
    <w:name w:val="EACDB241C1BD483C8C5CDFC4066AB3D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4">
    <w:name w:val="5E1E60C5332B4183A5CE4D0466AA1E46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3">
    <w:name w:val="B1C8C34691704FB5A9FB885E1705AC1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3">
    <w:name w:val="4F1CF43C4DBE4D09ACE9064576A5D94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3">
    <w:name w:val="A96C04F569424EFCB8AB7137EA5D91AB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3">
    <w:name w:val="035137D727874B16B69F64DED986D18A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1">
    <w:name w:val="531B7F10D5BE4CE2B0CE224C9DCE1A2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1">
    <w:name w:val="3A299CA36194423F9B08E76ED7ABD53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1">
    <w:name w:val="1A5B309EE405488B8FEF863F9771974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1">
    <w:name w:val="3E2012DCB1F44F03AA00A88F2D234B10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1">
    <w:name w:val="81D2C2952D9A478CB333392BD05D99F3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">
    <w:name w:val="14BD868A38664477995C36A59D2E5C48"/>
    <w:rsid w:val="00931B50"/>
  </w:style>
  <w:style w:type="paragraph" w:customStyle="1" w:styleId="8DD4A789244A4AFFAC8B200813C578C916">
    <w:name w:val="8DD4A789244A4AFFAC8B200813C578C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">
    <w:name w:val="14BD868A38664477995C36A59D2E5C48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6">
    <w:name w:val="9230AF919AE5430A9CFF2546AADFFA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6">
    <w:name w:val="D8C8FF60DDD14637A7AB64CEE0A22A6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5">
    <w:name w:val="AF695148DFBE48AE8C4BA45D7627209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5">
    <w:name w:val="AA2AE96123DF40A9BAAAA153D236356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5">
    <w:name w:val="AB8DE1A8E5034C6FB0D0EE9E064ABFD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5">
    <w:name w:val="83A82A28639044B88E22F66D74080C00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5">
    <w:name w:val="02BB34B7DB8F42C98305445C084D5E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5">
    <w:name w:val="A942AF6A70534F31A33A0F3B17CE92B6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5">
    <w:name w:val="2D9E992B6A6D431490E866B093EB68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5">
    <w:name w:val="FD825253216A4B0FA6BC7D3DE14A5D4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5">
    <w:name w:val="FB458C850C944E9C8FD8237F10AF690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5">
    <w:name w:val="C00E90DC59E24AB7A71BA8E6CEBF9FE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5">
    <w:name w:val="21C4DFFA3B504C8EA9A18FAC000FF5A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5">
    <w:name w:val="4BA53BF1F3084570899240916DEF859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5">
    <w:name w:val="FCDA15F640AE44CFB0694CEDD4BBCA1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5">
    <w:name w:val="A6DE13D1603743B2B9C02110B836EE0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3">
    <w:name w:val="1B6B9109E056435ABA4E37309C2591CD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5">
    <w:name w:val="E5AFCB2AC2D842F69D21C42A9C18A60F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5">
    <w:name w:val="86F73305CE17480E9A97483B4DD92EB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1">
    <w:name w:val="4CA8A5E0C2684983B2630335F5456C2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5">
    <w:name w:val="2E401E7AF4BC4CA4919336A74414797B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5">
    <w:name w:val="287A0EB3C8E946D1BD55AB82CE4693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5">
    <w:name w:val="AF86FD4B3D5D4572B687ED9A9C069A8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5">
    <w:name w:val="317F442B929D400E835E247D092A7F9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5">
    <w:name w:val="EA5A913DD0C6453E8BD85D610E1DCCB7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6">
    <w:name w:val="B86650E37F0645928B28869645AB2DF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6">
    <w:name w:val="67188CBC7A644C04B3FBB43ED7F9C3F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6">
    <w:name w:val="8D4F7508E23F40AD8D712067AD8F280B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6">
    <w:name w:val="7B27AC5B0B2C42DF81F6EC04F465796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5">
    <w:name w:val="A5CC361FDC8843CB90A52B2D411C8C4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6">
    <w:name w:val="E96B795D1BB145659AEE0F28B3A654C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5">
    <w:name w:val="D0F3C4E8787240FB98B10DC94E0A170A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6">
    <w:name w:val="0B2E8D0F108A487595914FC048CCD4E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">
    <w:name w:val="8CC5D9E40DEB468996E547131A2AED9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6">
    <w:name w:val="BF4D9332CAD842C992DB230BA7FC97A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5">
    <w:name w:val="76ACEA1A307A4B00985145AC41F6E7E6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6">
    <w:name w:val="C0462747E2004D698F24A8BC97318CA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">
    <w:name w:val="0B7C0B4D0CB5449599CEA3446891372A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6">
    <w:name w:val="36D2F30A99C848D5B1CC7A909F57E8B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">
    <w:name w:val="F3E82E6A07E747E995ECC517169E003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6">
    <w:name w:val="1CAE06FEDCB042B280BE8C50838E8A51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3">
    <w:name w:val="B808BDD24963459A9DA36039A64A7F26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2">
    <w:name w:val="AB972BC28DDC44608FF83A1884DE6F0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0">
    <w:name w:val="5178CB4123E648FE97C1E1D54A2FB4B1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9">
    <w:name w:val="691495938C0E48E2953FC09EEC8AADBC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9">
    <w:name w:val="08EB6103DCC64D35B862D69DA0F3050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9">
    <w:name w:val="497DD43E7CA8410E8206F72B363BA0E9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9">
    <w:name w:val="A2467E41272A4B56B210BD321C6436F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8">
    <w:name w:val="F31A51EA6873402BB458B5A6753C848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9">
    <w:name w:val="8EEFEFA9CB1B4233A17915A55231E1B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9">
    <w:name w:val="A59EB8E32B95463A8FB9313CC230272D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9">
    <w:name w:val="80ED4433F0D84E85A5D79DA61A5A7BC5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9">
    <w:name w:val="B8F575DD95FA4F0DB8B008499EAAFB0C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9">
    <w:name w:val="4F6A963D18C8436E8F66446F9EA8695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9">
    <w:name w:val="5229AF27947F41D4A162C4D3B4D44EF9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">
    <w:name w:val="A4B3E3032E5E4CEE896EB095BBCC3EAB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">
    <w:name w:val="82D891E46F1A4342A21C42725148153E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">
    <w:name w:val="5ABD4F3D9D1E4AD19B9AC611C30CF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">
    <w:name w:val="95BD711C5D95437792F35BA18E5247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">
    <w:name w:val="112C3E9252F440779AA5193B9E1F2B5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">
    <w:name w:val="7CF8564C05CF4C51881A8AAA6AB5ED4D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">
    <w:name w:val="8975EF3D4485403282D270C2780DA71C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">
    <w:name w:val="35A4075588AF42A5A1FD0A13E85BA6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">
    <w:name w:val="AB903E24F51640EE9F3E20804E46754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">
    <w:name w:val="387AF53B3E1E408B9121FE4A77BD245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">
    <w:name w:val="0DC1C4BCDC5F4184A467BA0635ED450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">
    <w:name w:val="7D0FFE3E8DD84403A5589CFA86A3DA3B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">
    <w:name w:val="63C61249E8ED498C88D63727D261C43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">
    <w:name w:val="F7B88A9F61474D7C841359708B4B95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">
    <w:name w:val="32CDE2AE262E4EFBA8FF3C15DAFB6D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">
    <w:name w:val="6FEA7D674AD746C19D61C26B474A34FF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">
    <w:name w:val="6500F1C5CF0E4524B9E7D2CBECFD2A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">
    <w:name w:val="F3788D9439174F6AB24B76992372F8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">
    <w:name w:val="5D672D2057C544DF8B946182A4E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7">
    <w:name w:val="8DD4A789244A4AFFAC8B200813C578C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">
    <w:name w:val="14BD868A38664477995C36A59D2E5C48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7">
    <w:name w:val="9230AF919AE5430A9CFF2546AADFFA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7">
    <w:name w:val="D8C8FF60DDD14637A7AB64CEE0A22A6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6">
    <w:name w:val="AF695148DFBE48AE8C4BA45D7627209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6">
    <w:name w:val="AA2AE96123DF40A9BAAAA153D236356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6">
    <w:name w:val="AB8DE1A8E5034C6FB0D0EE9E064ABF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6">
    <w:name w:val="83A82A28639044B88E22F66D74080C0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6">
    <w:name w:val="02BB34B7DB8F42C98305445C084D5E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6">
    <w:name w:val="A942AF6A70534F31A33A0F3B17CE92B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6">
    <w:name w:val="2D9E992B6A6D431490E866B093EB68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6">
    <w:name w:val="FD825253216A4B0FA6BC7D3DE14A5D4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6">
    <w:name w:val="FB458C850C944E9C8FD8237F10AF690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6">
    <w:name w:val="C00E90DC59E24AB7A71BA8E6CEBF9FE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6">
    <w:name w:val="21C4DFFA3B504C8EA9A18FAC000FF5A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6">
    <w:name w:val="4BA53BF1F3084570899240916DEF859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6">
    <w:name w:val="FCDA15F640AE44CFB0694CEDD4BBCA1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6">
    <w:name w:val="A6DE13D1603743B2B9C02110B836EE0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4">
    <w:name w:val="1B6B9109E056435ABA4E37309C2591CD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6">
    <w:name w:val="E5AFCB2AC2D842F69D21C42A9C18A60F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6">
    <w:name w:val="86F73305CE17480E9A97483B4DD92EB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2">
    <w:name w:val="4CA8A5E0C2684983B2630335F5456C2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6">
    <w:name w:val="2E401E7AF4BC4CA4919336A74414797B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6">
    <w:name w:val="287A0EB3C8E946D1BD55AB82CE4693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6">
    <w:name w:val="AF86FD4B3D5D4572B687ED9A9C069A8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6">
    <w:name w:val="317F442B929D400E835E247D092A7F9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6">
    <w:name w:val="EA5A913DD0C6453E8BD85D610E1DCCB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7">
    <w:name w:val="B86650E37F0645928B28869645AB2DF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7">
    <w:name w:val="67188CBC7A644C04B3FBB43ED7F9C3F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7">
    <w:name w:val="8D4F7508E23F40AD8D712067AD8F280B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7">
    <w:name w:val="7B27AC5B0B2C42DF81F6EC04F465796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6">
    <w:name w:val="A5CC361FDC8843CB90A52B2D411C8C4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7">
    <w:name w:val="E96B795D1BB145659AEE0F28B3A654C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6">
    <w:name w:val="D0F3C4E8787240FB98B10DC94E0A170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7">
    <w:name w:val="0B2E8D0F108A487595914FC048CCD4E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">
    <w:name w:val="8CC5D9E40DEB468996E547131A2AED9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7">
    <w:name w:val="BF4D9332CAD842C992DB230BA7FC97A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6">
    <w:name w:val="76ACEA1A307A4B00985145AC41F6E7E6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7">
    <w:name w:val="C0462747E2004D698F24A8BC97318CA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4">
    <w:name w:val="0B7C0B4D0CB5449599CEA3446891372A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7">
    <w:name w:val="36D2F30A99C848D5B1CC7A909F57E8B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">
    <w:name w:val="F3E82E6A07E747E995ECC517169E003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7">
    <w:name w:val="1CAE06FEDCB042B280BE8C50838E8A51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4">
    <w:name w:val="B808BDD24963459A9DA36039A64A7F26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3">
    <w:name w:val="AB972BC28DDC44608FF83A1884DE6F0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1">
    <w:name w:val="5178CB4123E648FE97C1E1D54A2FB4B1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0">
    <w:name w:val="691495938C0E48E2953FC09EEC8AADBC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0">
    <w:name w:val="08EB6103DCC64D35B862D69DA0F3050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0">
    <w:name w:val="497DD43E7CA8410E8206F72B363BA0E9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0">
    <w:name w:val="A2467E41272A4B56B210BD321C6436F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9">
    <w:name w:val="F31A51EA6873402BB458B5A6753C848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0">
    <w:name w:val="8EEFEFA9CB1B4233A17915A55231E1B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0">
    <w:name w:val="A59EB8E32B95463A8FB9313CC230272D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0">
    <w:name w:val="80ED4433F0D84E85A5D79DA61A5A7BC5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0">
    <w:name w:val="B8F575DD95FA4F0DB8B008499EAAFB0C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0">
    <w:name w:val="4F6A963D18C8436E8F66446F9EA8695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0">
    <w:name w:val="5229AF27947F41D4A162C4D3B4D44EF9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">
    <w:name w:val="A4B3E3032E5E4CEE896EB095BBCC3EAB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">
    <w:name w:val="82D891E46F1A4342A21C42725148153E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">
    <w:name w:val="5ABD4F3D9D1E4AD19B9AC611C30CF31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">
    <w:name w:val="95BD711C5D95437792F35BA18E5247B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">
    <w:name w:val="112C3E9252F440779AA5193B9E1F2B5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">
    <w:name w:val="7CF8564C05CF4C51881A8AAA6AB5ED4D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">
    <w:name w:val="8975EF3D4485403282D270C2780DA71C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">
    <w:name w:val="35A4075588AF42A5A1FD0A13E85BA655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">
    <w:name w:val="AB903E24F51640EE9F3E20804E46754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">
    <w:name w:val="387AF53B3E1E408B9121FE4A77BD24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">
    <w:name w:val="0DC1C4BCDC5F4184A467BA0635ED450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1">
    <w:name w:val="7D0FFE3E8DD84403A5589CFA86A3DA3B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1">
    <w:name w:val="63C61249E8ED498C88D63727D261C43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1">
    <w:name w:val="F7B88A9F61474D7C841359708B4B95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1">
    <w:name w:val="32CDE2AE262E4EFBA8FF3C15DAFB6DD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1">
    <w:name w:val="6FEA7D674AD746C19D61C26B474A34FF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1">
    <w:name w:val="6500F1C5CF0E4524B9E7D2CBECFD2A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1">
    <w:name w:val="F3788D9439174F6AB24B76992372F8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1">
    <w:name w:val="5D672D2057C544DF8B946182A4E6F51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8">
    <w:name w:val="8DD4A789244A4AFFAC8B200813C578C9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">
    <w:name w:val="14BD868A38664477995C36A59D2E5C48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8">
    <w:name w:val="9230AF919AE5430A9CFF2546AADFFA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8">
    <w:name w:val="D8C8FF60DDD14637A7AB64CEE0A22A6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7">
    <w:name w:val="AF695148DFBE48AE8C4BA45D7627209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7">
    <w:name w:val="AA2AE96123DF40A9BAAAA153D236356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7">
    <w:name w:val="AB8DE1A8E5034C6FB0D0EE9E064ABF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7">
    <w:name w:val="83A82A28639044B88E22F66D74080C0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7">
    <w:name w:val="02BB34B7DB8F42C98305445C084D5E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7">
    <w:name w:val="A942AF6A70534F31A33A0F3B17CE92B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7">
    <w:name w:val="2D9E992B6A6D431490E866B093EB68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7">
    <w:name w:val="FD825253216A4B0FA6BC7D3DE14A5D4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7">
    <w:name w:val="FB458C850C944E9C8FD8237F10AF690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7">
    <w:name w:val="C00E90DC59E24AB7A71BA8E6CEBF9FE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7">
    <w:name w:val="21C4DFFA3B504C8EA9A18FAC000FF5A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7">
    <w:name w:val="4BA53BF1F3084570899240916DEF859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7">
    <w:name w:val="FCDA15F640AE44CFB0694CEDD4BBCA1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7">
    <w:name w:val="A6DE13D1603743B2B9C02110B836EE0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5">
    <w:name w:val="1B6B9109E056435ABA4E37309C2591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7">
    <w:name w:val="E5AFCB2AC2D842F69D21C42A9C18A60F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7">
    <w:name w:val="86F73305CE17480E9A97483B4DD92EB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3">
    <w:name w:val="4CA8A5E0C2684983B2630335F5456C2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7">
    <w:name w:val="2E401E7AF4BC4CA4919336A74414797B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7">
    <w:name w:val="287A0EB3C8E946D1BD55AB82CE4693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7">
    <w:name w:val="AF86FD4B3D5D4572B687ED9A9C069A8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7">
    <w:name w:val="317F442B929D400E835E247D092A7F9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7">
    <w:name w:val="EA5A913DD0C6453E8BD85D610E1DCCB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8">
    <w:name w:val="B86650E37F0645928B28869645AB2DF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8">
    <w:name w:val="67188CBC7A644C04B3FBB43ED7F9C3F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8">
    <w:name w:val="8D4F7508E23F40AD8D712067AD8F280B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8">
    <w:name w:val="7B27AC5B0B2C42DF81F6EC04F465796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8">
    <w:name w:val="E96B795D1BB145659AEE0F28B3A654C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7">
    <w:name w:val="D0F3C4E8787240FB98B10DC94E0A170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8">
    <w:name w:val="0B2E8D0F108A487595914FC048CCD4E9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4">
    <w:name w:val="8CC5D9E40DEB468996E547131A2AED9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8">
    <w:name w:val="BF4D9332CAD842C992DB230BA7FC97A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7">
    <w:name w:val="76ACEA1A307A4B00985145AC41F6E7E6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8">
    <w:name w:val="C0462747E2004D698F24A8BC97318CAA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5">
    <w:name w:val="0B7C0B4D0CB5449599CEA3446891372A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8">
    <w:name w:val="36D2F30A99C848D5B1CC7A909F57E8B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4">
    <w:name w:val="F3E82E6A07E747E995ECC517169E003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8">
    <w:name w:val="1CAE06FEDCB042B280BE8C50838E8A51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5">
    <w:name w:val="B808BDD24963459A9DA36039A64A7F26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4">
    <w:name w:val="AB972BC28DDC44608FF83A1884DE6F0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2">
    <w:name w:val="5178CB4123E648FE97C1E1D54A2FB4B1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1">
    <w:name w:val="691495938C0E48E2953FC09EEC8AADBC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1">
    <w:name w:val="08EB6103DCC64D35B862D69DA0F3050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1">
    <w:name w:val="497DD43E7CA8410E8206F72B363BA0E9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1">
    <w:name w:val="A2467E41272A4B56B210BD321C643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0">
    <w:name w:val="F31A51EA6873402BB458B5A6753C8488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1">
    <w:name w:val="8EEFEFA9CB1B4233A17915A55231E1B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1">
    <w:name w:val="A59EB8E32B95463A8FB9313CC230272D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1">
    <w:name w:val="80ED4433F0D84E85A5D79DA61A5A7BC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1">
    <w:name w:val="B8F575DD95FA4F0DB8B008499EAAFB0C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1">
    <w:name w:val="4F6A963D18C8436E8F66446F9EA86953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1">
    <w:name w:val="5229AF27947F41D4A162C4D3B4D44EF9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">
    <w:name w:val="A4B3E3032E5E4CEE896EB095BBCC3EA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">
    <w:name w:val="82D891E46F1A4342A21C42725148153E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2">
    <w:name w:val="5ABD4F3D9D1E4AD19B9AC611C30CF31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2">
    <w:name w:val="95BD711C5D95437792F35BA18E5247B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2">
    <w:name w:val="112C3E9252F440779AA5193B9E1F2B5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2">
    <w:name w:val="7CF8564C05CF4C51881A8AAA6AB5ED4D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2">
    <w:name w:val="8975EF3D4485403282D270C2780DA71C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2">
    <w:name w:val="35A4075588AF42A5A1FD0A13E85BA655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2">
    <w:name w:val="AB903E24F51640EE9F3E20804E46754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2">
    <w:name w:val="387AF53B3E1E408B9121FE4A77BD24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2">
    <w:name w:val="0DC1C4BCDC5F4184A467BA0635ED450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2">
    <w:name w:val="7D0FFE3E8DD84403A5589CFA86A3DA3B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2">
    <w:name w:val="63C61249E8ED498C88D63727D261C43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2">
    <w:name w:val="F7B88A9F61474D7C841359708B4B95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2">
    <w:name w:val="32CDE2AE262E4EFBA8FF3C15DAFB6DD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2">
    <w:name w:val="6FEA7D674AD746C19D61C26B474A34FF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2">
    <w:name w:val="6500F1C5CF0E4524B9E7D2CBECFD2A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2">
    <w:name w:val="F3788D9439174F6AB24B76992372F8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2">
    <w:name w:val="5D672D2057C544DF8B946182A4E6F51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9">
    <w:name w:val="8DD4A789244A4AFFAC8B200813C578C9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">
    <w:name w:val="14BD868A38664477995C36A59D2E5C48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9">
    <w:name w:val="9230AF919AE5430A9CFF2546AADFFA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9">
    <w:name w:val="D8C8FF60DDD14637A7AB64CEE0A22A6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8">
    <w:name w:val="AF695148DFBE48AE8C4BA45D7627209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8">
    <w:name w:val="AA2AE96123DF40A9BAAAA153D236356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8">
    <w:name w:val="AB8DE1A8E5034C6FB0D0EE9E064ABF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8">
    <w:name w:val="83A82A28639044B88E22F66D74080C0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8">
    <w:name w:val="02BB34B7DB8F42C98305445C084D5E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8">
    <w:name w:val="A942AF6A70534F31A33A0F3B17CE92B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8">
    <w:name w:val="2D9E992B6A6D431490E866B093EB68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8">
    <w:name w:val="FD825253216A4B0FA6BC7D3DE14A5D4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8">
    <w:name w:val="FB458C850C944E9C8FD8237F10AF690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8">
    <w:name w:val="C00E90DC59E24AB7A71BA8E6CEBF9FE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8">
    <w:name w:val="21C4DFFA3B504C8EA9A18FAC000FF5A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8">
    <w:name w:val="4BA53BF1F3084570899240916DEF859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8">
    <w:name w:val="FCDA15F640AE44CFB0694CEDD4BBCA1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8">
    <w:name w:val="A6DE13D1603743B2B9C02110B836EE0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6">
    <w:name w:val="1B6B9109E056435ABA4E37309C2591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8">
    <w:name w:val="E5AFCB2AC2D842F69D21C42A9C18A60F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8">
    <w:name w:val="86F73305CE17480E9A97483B4DD92EB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4">
    <w:name w:val="4CA8A5E0C2684983B2630335F5456C2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8">
    <w:name w:val="2E401E7AF4BC4CA4919336A74414797B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8">
    <w:name w:val="287A0EB3C8E946D1BD55AB82CE4693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8">
    <w:name w:val="AF86FD4B3D5D4572B687ED9A9C069A85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8">
    <w:name w:val="317F442B929D400E835E247D092A7F9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8">
    <w:name w:val="EA5A913DD0C6453E8BD85D610E1DCCB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9">
    <w:name w:val="B86650E37F0645928B28869645AB2DF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9">
    <w:name w:val="67188CBC7A644C04B3FBB43ED7F9C3F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9">
    <w:name w:val="8D4F7508E23F40AD8D712067AD8F280B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9">
    <w:name w:val="7B27AC5B0B2C42DF81F6EC04F465796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9">
    <w:name w:val="E96B795D1BB145659AEE0F28B3A654C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">
    <w:name w:val="4D424EE145534DBC906E12039E2C647D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5">
    <w:name w:val="8CC5D9E40DEB468996E547131A2AED9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">
    <w:name w:val="4BC9805FB49345409F93F0D6E4DB044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6">
    <w:name w:val="0B7C0B4D0CB5449599CEA3446891372A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9">
    <w:name w:val="36D2F30A99C848D5B1CC7A909F57E8B5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5">
    <w:name w:val="F3E82E6A07E747E995ECC517169E003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9">
    <w:name w:val="1CAE06FEDCB042B280BE8C50838E8A51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6">
    <w:name w:val="B808BDD24963459A9DA36039A64A7F26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5">
    <w:name w:val="AB972BC28DDC44608FF83A1884DE6F0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3">
    <w:name w:val="5178CB4123E648FE97C1E1D54A2FB4B1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2">
    <w:name w:val="691495938C0E48E2953FC09EEC8AADBC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2">
    <w:name w:val="08EB6103DCC64D35B862D69DA0F3050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2">
    <w:name w:val="497DD43E7CA8410E8206F72B363BA0E9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2">
    <w:name w:val="A2467E41272A4B56B210BD321C6436F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1">
    <w:name w:val="F31A51EA6873402BB458B5A6753C8488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2">
    <w:name w:val="8EEFEFA9CB1B4233A17915A55231E1B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2">
    <w:name w:val="A59EB8E32B95463A8FB9313CC230272D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2">
    <w:name w:val="80ED4433F0D84E85A5D79DA61A5A7BC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2">
    <w:name w:val="B8F575DD95FA4F0DB8B008499EAAFB0C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2">
    <w:name w:val="4F6A963D18C8436E8F66446F9EA8695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2">
    <w:name w:val="5229AF27947F41D4A162C4D3B4D44EF9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3">
    <w:name w:val="A4B3E3032E5E4CEE896EB095BBCC3EA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3">
    <w:name w:val="82D891E46F1A4342A21C42725148153E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3">
    <w:name w:val="5ABD4F3D9D1E4AD19B9AC611C30CF31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3">
    <w:name w:val="95BD711C5D95437792F35BA18E5247B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3">
    <w:name w:val="112C3E9252F440779AA5193B9E1F2B5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3">
    <w:name w:val="7CF8564C05CF4C51881A8AAA6AB5ED4D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3">
    <w:name w:val="8975EF3D4485403282D270C2780DA71C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3">
    <w:name w:val="35A4075588AF42A5A1FD0A13E85BA655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3">
    <w:name w:val="AB903E24F51640EE9F3E20804E46754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3">
    <w:name w:val="387AF53B3E1E408B9121FE4A77BD24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3">
    <w:name w:val="0DC1C4BCDC5F4184A467BA0635ED450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3">
    <w:name w:val="7D0FFE3E8DD84403A5589CFA86A3DA3B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3">
    <w:name w:val="63C61249E8ED498C88D63727D261C43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3">
    <w:name w:val="F7B88A9F61474D7C841359708B4B95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3">
    <w:name w:val="32CDE2AE262E4EFBA8FF3C15DAFB6DD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3">
    <w:name w:val="6FEA7D674AD746C19D61C26B474A34FF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3">
    <w:name w:val="6500F1C5CF0E4524B9E7D2CBECFD2A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3">
    <w:name w:val="F3788D9439174F6AB24B76992372F8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3">
    <w:name w:val="5D672D2057C544DF8B946182A4E6F51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AB9E86A3164F0B8424DC59DC90127C">
    <w:name w:val="B4AB9E86A3164F0B8424DC59DC90127C"/>
    <w:rsid w:val="00931B50"/>
  </w:style>
  <w:style w:type="paragraph" w:customStyle="1" w:styleId="8DD4A789244A4AFFAC8B200813C578C920">
    <w:name w:val="8DD4A789244A4AFFAC8B200813C578C9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5">
    <w:name w:val="14BD868A38664477995C36A59D2E5C48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0">
    <w:name w:val="9230AF919AE5430A9CFF2546AADFFA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0">
    <w:name w:val="D8C8FF60DDD14637A7AB64CEE0A22A6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9">
    <w:name w:val="AF695148DFBE48AE8C4BA45D7627209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9">
    <w:name w:val="AA2AE96123DF40A9BAAAA153D236356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9">
    <w:name w:val="AB8DE1A8E5034C6FB0D0EE9E064ABF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9">
    <w:name w:val="83A82A28639044B88E22F66D74080C0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9">
    <w:name w:val="02BB34B7DB8F42C98305445C084D5E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9">
    <w:name w:val="A942AF6A70534F31A33A0F3B17CE92B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9">
    <w:name w:val="2D9E992B6A6D431490E866B093EB68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9">
    <w:name w:val="FD825253216A4B0FA6BC7D3DE14A5D4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9">
    <w:name w:val="FB458C850C944E9C8FD8237F10AF690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9">
    <w:name w:val="C00E90DC59E24AB7A71BA8E6CEBF9FE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9">
    <w:name w:val="21C4DFFA3B504C8EA9A18FAC000FF5A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9">
    <w:name w:val="4BA53BF1F3084570899240916DEF859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9">
    <w:name w:val="FCDA15F640AE44CFB0694CEDD4BBCA1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9">
    <w:name w:val="A6DE13D1603743B2B9C02110B836EE0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7">
    <w:name w:val="1B6B9109E056435ABA4E37309C2591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9">
    <w:name w:val="E5AFCB2AC2D842F69D21C42A9C18A60F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9">
    <w:name w:val="86F73305CE17480E9A97483B4DD92EB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5">
    <w:name w:val="4CA8A5E0C2684983B2630335F5456C23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9">
    <w:name w:val="2E401E7AF4BC4CA4919336A74414797B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9">
    <w:name w:val="287A0EB3C8E946D1BD55AB82CE4693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9">
    <w:name w:val="AF86FD4B3D5D4572B687ED9A9C069A85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9">
    <w:name w:val="317F442B929D400E835E247D092A7F9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9">
    <w:name w:val="EA5A913DD0C6453E8BD85D610E1DCCB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0">
    <w:name w:val="B86650E37F0645928B28869645AB2DF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0">
    <w:name w:val="67188CBC7A644C04B3FBB43ED7F9C3F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0">
    <w:name w:val="8D4F7508E23F40AD8D712067AD8F280B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0">
    <w:name w:val="7B27AC5B0B2C42DF81F6EC04F465796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0">
    <w:name w:val="E96B795D1BB145659AEE0F28B3A654C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">
    <w:name w:val="4D424EE145534DBC906E12039E2C647D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6">
    <w:name w:val="8CC5D9E40DEB468996E547131A2AED9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">
    <w:name w:val="4BC9805FB49345409F93F0D6E4DB0448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7">
    <w:name w:val="0B7C0B4D0CB5449599CEA3446891372A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0">
    <w:name w:val="36D2F30A99C848D5B1CC7A909F57E8B5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6">
    <w:name w:val="F3E82E6A07E747E995ECC517169E003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">
    <w:name w:val="B4AB9E86A3164F0B8424DC59DC90127C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styleId="ListParagraph">
    <w:name w:val="List Paragraph"/>
    <w:basedOn w:val="Normal"/>
    <w:uiPriority w:val="34"/>
    <w:qFormat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4">
    <w:name w:val="5178CB4123E648FE97C1E1D54A2FB4B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3">
    <w:name w:val="691495938C0E48E2953FC09EEC8AADBC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3">
    <w:name w:val="08EB6103DCC64D35B862D69DA0F3050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3">
    <w:name w:val="497DD43E7CA8410E8206F72B363BA0E9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3">
    <w:name w:val="A2467E41272A4B56B210BD321C6436F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2">
    <w:name w:val="F31A51EA6873402BB458B5A6753C8488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3">
    <w:name w:val="8EEFEFA9CB1B4233A17915A55231E1B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3">
    <w:name w:val="A59EB8E32B95463A8FB9313CC230272D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3">
    <w:name w:val="80ED4433F0D84E85A5D79DA61A5A7BC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3">
    <w:name w:val="B8F575DD95FA4F0DB8B008499EAAFB0C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3">
    <w:name w:val="4F6A963D18C8436E8F66446F9EA86953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3">
    <w:name w:val="5229AF27947F41D4A162C4D3B4D44EF9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4">
    <w:name w:val="A4B3E3032E5E4CEE896EB095BBCC3EA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4">
    <w:name w:val="82D891E46F1A4342A21C42725148153E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4">
    <w:name w:val="5ABD4F3D9D1E4AD19B9AC611C30CF31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4">
    <w:name w:val="95BD711C5D95437792F35BA18E5247B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4">
    <w:name w:val="112C3E9252F440779AA5193B9E1F2B5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">
    <w:name w:val="8060B830D159447A8550C6CECC707D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4">
    <w:name w:val="7CF8564C05CF4C51881A8AAA6AB5ED4D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4">
    <w:name w:val="8975EF3D4485403282D270C2780DA71C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4">
    <w:name w:val="35A4075588AF42A5A1FD0A13E85BA655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4">
    <w:name w:val="AB903E24F51640EE9F3E20804E46754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4">
    <w:name w:val="387AF53B3E1E408B9121FE4A77BD24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4">
    <w:name w:val="0DC1C4BCDC5F4184A467BA0635ED450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4">
    <w:name w:val="7D0FFE3E8DD84403A5589CFA86A3DA3B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4">
    <w:name w:val="63C61249E8ED498C88D63727D261C43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4">
    <w:name w:val="F7B88A9F61474D7C841359708B4B95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">
    <w:name w:val="3520040463A342F69B0567EFA391CE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4">
    <w:name w:val="32CDE2AE262E4EFBA8FF3C15DAFB6DD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4">
    <w:name w:val="6FEA7D674AD746C19D61C26B474A34FF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4">
    <w:name w:val="6500F1C5CF0E4524B9E7D2CBECFD2A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4">
    <w:name w:val="F3788D9439174F6AB24B76992372F8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4">
    <w:name w:val="5D672D2057C544DF8B946182A4E6F5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1">
    <w:name w:val="8DD4A789244A4AFFAC8B200813C578C9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6">
    <w:name w:val="14BD868A38664477995C36A59D2E5C48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1">
    <w:name w:val="9230AF919AE5430A9CFF2546AADFFA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1">
    <w:name w:val="D8C8FF60DDD14637A7AB64CEE0A22A6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0">
    <w:name w:val="AF695148DFBE48AE8C4BA45D7627209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0">
    <w:name w:val="AA2AE96123DF40A9BAAAA153D236356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0">
    <w:name w:val="AB8DE1A8E5034C6FB0D0EE9E064ABF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0">
    <w:name w:val="83A82A28639044B88E22F66D74080C0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0">
    <w:name w:val="02BB34B7DB8F42C98305445C084D5E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0">
    <w:name w:val="A942AF6A70534F31A33A0F3B17CE92B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0">
    <w:name w:val="2D9E992B6A6D431490E866B093EB68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0">
    <w:name w:val="FD825253216A4B0FA6BC7D3DE14A5D4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0">
    <w:name w:val="FB458C850C944E9C8FD8237F10AF690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0">
    <w:name w:val="C00E90DC59E24AB7A71BA8E6CEBF9FE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0">
    <w:name w:val="21C4DFFA3B504C8EA9A18FAC000FF5A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0">
    <w:name w:val="4BA53BF1F3084570899240916DEF859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0">
    <w:name w:val="FCDA15F640AE44CFB0694CEDD4BBCA1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0">
    <w:name w:val="A6DE13D1603743B2B9C02110B836EE0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8">
    <w:name w:val="1B6B9109E056435ABA4E37309C2591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0">
    <w:name w:val="E5AFCB2AC2D842F69D21C42A9C18A60F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0">
    <w:name w:val="86F73305CE17480E9A97483B4DD92EB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6">
    <w:name w:val="4CA8A5E0C2684983B2630335F5456C23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0">
    <w:name w:val="2E401E7AF4BC4CA4919336A74414797B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0">
    <w:name w:val="287A0EB3C8E946D1BD55AB82CE4693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0">
    <w:name w:val="AF86FD4B3D5D4572B687ED9A9C069A85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0">
    <w:name w:val="317F442B929D400E835E247D092A7F9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0">
    <w:name w:val="EA5A913DD0C6453E8BD85D610E1DCCB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1">
    <w:name w:val="B86650E37F0645928B28869645AB2DF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1">
    <w:name w:val="67188CBC7A644C04B3FBB43ED7F9C3F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1">
    <w:name w:val="8D4F7508E23F40AD8D712067AD8F280B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1">
    <w:name w:val="7B27AC5B0B2C42DF81F6EC04F465796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1">
    <w:name w:val="E96B795D1BB145659AEE0F28B3A654C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">
    <w:name w:val="4D424EE145534DBC906E12039E2C647D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7">
    <w:name w:val="8CC5D9E40DEB468996E547131A2AED9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">
    <w:name w:val="4BC9805FB49345409F93F0D6E4DB0448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8">
    <w:name w:val="0B7C0B4D0CB5449599CEA3446891372A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1">
    <w:name w:val="36D2F30A99C848D5B1CC7A909F57E8B5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7">
    <w:name w:val="F3E82E6A07E747E995ECC517169E003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">
    <w:name w:val="B4AB9E86A3164F0B8424DC59DC90127C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5">
    <w:name w:val="5178CB4123E648FE97C1E1D54A2FB4B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4">
    <w:name w:val="691495938C0E48E2953FC09EEC8AADBC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4">
    <w:name w:val="08EB6103DCC64D35B862D69DA0F3050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4">
    <w:name w:val="497DD43E7CA8410E8206F72B363BA0E9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4">
    <w:name w:val="A2467E41272A4B56B210BD321C6436F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3">
    <w:name w:val="F31A51EA6873402BB458B5A6753C8488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4">
    <w:name w:val="8EEFEFA9CB1B4233A17915A55231E1B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4">
    <w:name w:val="A59EB8E32B95463A8FB9313CC230272D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4">
    <w:name w:val="80ED4433F0D84E85A5D79DA61A5A7BC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4">
    <w:name w:val="B8F575DD95FA4F0DB8B008499EAAFB0C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4">
    <w:name w:val="4F6A963D18C8436E8F66446F9EA86953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4">
    <w:name w:val="5229AF27947F41D4A162C4D3B4D44EF9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5">
    <w:name w:val="A4B3E3032E5E4CEE896EB095BBCC3EA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5">
    <w:name w:val="82D891E46F1A4342A21C42725148153E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5">
    <w:name w:val="5ABD4F3D9D1E4AD19B9AC611C30CF31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5">
    <w:name w:val="95BD711C5D95437792F35BA18E5247B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5">
    <w:name w:val="112C3E9252F440779AA5193B9E1F2B5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1">
    <w:name w:val="8060B830D159447A8550C6CECC707D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5">
    <w:name w:val="7CF8564C05CF4C51881A8AAA6AB5ED4D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5">
    <w:name w:val="8975EF3D4485403282D270C2780DA71C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5">
    <w:name w:val="35A4075588AF42A5A1FD0A13E85BA65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5">
    <w:name w:val="AB903E24F51640EE9F3E20804E46754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5">
    <w:name w:val="387AF53B3E1E408B9121FE4A77BD24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5">
    <w:name w:val="0DC1C4BCDC5F4184A467BA0635ED450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5">
    <w:name w:val="7D0FFE3E8DD84403A5589CFA86A3DA3B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5">
    <w:name w:val="63C61249E8ED498C88D63727D261C43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5">
    <w:name w:val="F7B88A9F61474D7C841359708B4B95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1">
    <w:name w:val="3520040463A342F69B0567EFA391CE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5">
    <w:name w:val="32CDE2AE262E4EFBA8FF3C15DAFB6DD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5">
    <w:name w:val="6FEA7D674AD746C19D61C26B474A34FF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5">
    <w:name w:val="6500F1C5CF0E4524B9E7D2CBECFD2A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5">
    <w:name w:val="F3788D9439174F6AB24B76992372F86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5">
    <w:name w:val="5D672D2057C544DF8B946182A4E6F5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2">
    <w:name w:val="8DD4A789244A4AFFAC8B200813C578C9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7">
    <w:name w:val="14BD868A38664477995C36A59D2E5C48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2">
    <w:name w:val="9230AF919AE5430A9CFF2546AADFFA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2">
    <w:name w:val="D8C8FF60DDD14637A7AB64CEE0A22A6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1">
    <w:name w:val="AF695148DFBE48AE8C4BA45D7627209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1">
    <w:name w:val="AA2AE96123DF40A9BAAAA153D236356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1">
    <w:name w:val="AB8DE1A8E5034C6FB0D0EE9E064ABF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1">
    <w:name w:val="83A82A28639044B88E22F66D74080C0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1">
    <w:name w:val="02BB34B7DB8F42C98305445C084D5E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1">
    <w:name w:val="A942AF6A70534F31A33A0F3B17CE92B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1">
    <w:name w:val="2D9E992B6A6D431490E866B093EB68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1">
    <w:name w:val="FD825253216A4B0FA6BC7D3DE14A5D4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1">
    <w:name w:val="FB458C850C944E9C8FD8237F10AF690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1">
    <w:name w:val="C00E90DC59E24AB7A71BA8E6CEBF9FE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1">
    <w:name w:val="21C4DFFA3B504C8EA9A18FAC000FF5A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1">
    <w:name w:val="4BA53BF1F3084570899240916DEF859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1">
    <w:name w:val="FCDA15F640AE44CFB0694CEDD4BBCA1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1">
    <w:name w:val="A6DE13D1603743B2B9C02110B836EE0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9">
    <w:name w:val="1B6B9109E056435ABA4E37309C2591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1">
    <w:name w:val="E5AFCB2AC2D842F69D21C42A9C18A60F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1">
    <w:name w:val="86F73305CE17480E9A97483B4DD92EB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7">
    <w:name w:val="4CA8A5E0C2684983B2630335F5456C23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1">
    <w:name w:val="2E401E7AF4BC4CA4919336A74414797B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1">
    <w:name w:val="287A0EB3C8E946D1BD55AB82CE4693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1">
    <w:name w:val="AF86FD4B3D5D4572B687ED9A9C069A85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1">
    <w:name w:val="317F442B929D400E835E247D092A7F9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1">
    <w:name w:val="EA5A913DD0C6453E8BD85D610E1DCCB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2">
    <w:name w:val="B86650E37F0645928B28869645AB2DF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2">
    <w:name w:val="67188CBC7A644C04B3FBB43ED7F9C3F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2">
    <w:name w:val="8D4F7508E23F40AD8D712067AD8F280B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2">
    <w:name w:val="7B27AC5B0B2C42DF81F6EC04F465796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2">
    <w:name w:val="E96B795D1BB145659AEE0F28B3A654C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3">
    <w:name w:val="4D424EE145534DBC906E12039E2C647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8">
    <w:name w:val="8CC5D9E40DEB468996E547131A2AED9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3">
    <w:name w:val="4BC9805FB49345409F93F0D6E4DB0448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9">
    <w:name w:val="0B7C0B4D0CB5449599CEA3446891372A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2">
    <w:name w:val="36D2F30A99C848D5B1CC7A909F57E8B5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8">
    <w:name w:val="F3E82E6A07E747E995ECC517169E003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3">
    <w:name w:val="B4AB9E86A3164F0B8424DC59DC90127C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6">
    <w:name w:val="5178CB4123E648FE97C1E1D54A2FB4B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5">
    <w:name w:val="691495938C0E48E2953FC09EEC8AADB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5">
    <w:name w:val="08EB6103DCC64D35B862D69DA0F3050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5">
    <w:name w:val="497DD43E7CA8410E8206F72B363BA0E9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5">
    <w:name w:val="A2467E41272A4B56B210BD321C6436F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4">
    <w:name w:val="F31A51EA6873402BB458B5A6753C8488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5">
    <w:name w:val="8EEFEFA9CB1B4233A17915A55231E1B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5">
    <w:name w:val="A59EB8E32B95463A8FB9313CC230272D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5">
    <w:name w:val="80ED4433F0D84E85A5D79DA61A5A7BC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5">
    <w:name w:val="B8F575DD95FA4F0DB8B008499EAAFB0C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5">
    <w:name w:val="4F6A963D18C8436E8F66446F9EA86953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5">
    <w:name w:val="5229AF27947F41D4A162C4D3B4D44EF9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6">
    <w:name w:val="A4B3E3032E5E4CEE896EB095BBCC3EAB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6">
    <w:name w:val="82D891E46F1A4342A21C42725148153E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6">
    <w:name w:val="5ABD4F3D9D1E4AD19B9AC611C30CF31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6">
    <w:name w:val="95BD711C5D95437792F35BA18E5247B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6">
    <w:name w:val="112C3E9252F440779AA5193B9E1F2B5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2">
    <w:name w:val="8060B830D159447A8550C6CECC707D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6">
    <w:name w:val="7CF8564C05CF4C51881A8AAA6AB5ED4D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6">
    <w:name w:val="8975EF3D4485403282D270C2780DA71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6">
    <w:name w:val="35A4075588AF42A5A1FD0A13E85BA655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6">
    <w:name w:val="AB903E24F51640EE9F3E20804E46754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6">
    <w:name w:val="387AF53B3E1E408B9121FE4A77BD24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6">
    <w:name w:val="0DC1C4BCDC5F4184A467BA0635ED450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6">
    <w:name w:val="7D0FFE3E8DD84403A5589CFA86A3DA3B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6">
    <w:name w:val="63C61249E8ED498C88D63727D261C43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6">
    <w:name w:val="F7B88A9F61474D7C841359708B4B95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2">
    <w:name w:val="3520040463A342F69B0567EFA391CE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6">
    <w:name w:val="32CDE2AE262E4EFBA8FF3C15DAFB6DD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6">
    <w:name w:val="6FEA7D674AD746C19D61C26B474A34FF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6">
    <w:name w:val="6500F1C5CF0E4524B9E7D2CBECFD2A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6">
    <w:name w:val="F3788D9439174F6AB24B76992372F86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6">
    <w:name w:val="5D672D2057C544DF8B946182A4E6F5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3">
    <w:name w:val="8DD4A789244A4AFFAC8B200813C578C9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8">
    <w:name w:val="14BD868A38664477995C36A59D2E5C4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3">
    <w:name w:val="9230AF919AE5430A9CFF2546AADFFA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3">
    <w:name w:val="D8C8FF60DDD14637A7AB64CEE0A22A6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2">
    <w:name w:val="AF695148DFBE48AE8C4BA45D7627209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2">
    <w:name w:val="AA2AE96123DF40A9BAAAA153D236356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2">
    <w:name w:val="AB8DE1A8E5034C6FB0D0EE9E064ABF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2">
    <w:name w:val="83A82A28639044B88E22F66D74080C0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2">
    <w:name w:val="02BB34B7DB8F42C98305445C084D5E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2">
    <w:name w:val="A942AF6A70534F31A33A0F3B17CE92B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2">
    <w:name w:val="2D9E992B6A6D431490E866B093EB68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2">
    <w:name w:val="FD825253216A4B0FA6BC7D3DE14A5D4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2">
    <w:name w:val="FB458C850C944E9C8FD8237F10AF690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2">
    <w:name w:val="C00E90DC59E24AB7A71BA8E6CEBF9FE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2">
    <w:name w:val="21C4DFFA3B504C8EA9A18FAC000FF5A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2">
    <w:name w:val="4BA53BF1F3084570899240916DEF859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2">
    <w:name w:val="FCDA15F640AE44CFB0694CEDD4BBCA1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2">
    <w:name w:val="A6DE13D1603743B2B9C02110B836EE0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0">
    <w:name w:val="1B6B9109E056435ABA4E37309C2591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2">
    <w:name w:val="E5AFCB2AC2D842F69D21C42A9C18A60F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2">
    <w:name w:val="86F73305CE17480E9A97483B4DD92EB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8">
    <w:name w:val="4CA8A5E0C2684983B2630335F5456C23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2">
    <w:name w:val="2E401E7AF4BC4CA4919336A74414797B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2">
    <w:name w:val="287A0EB3C8E946D1BD55AB82CE4693C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2">
    <w:name w:val="AF86FD4B3D5D4572B687ED9A9C069A85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2">
    <w:name w:val="317F442B929D400E835E247D092A7F9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2">
    <w:name w:val="EA5A913DD0C6453E8BD85D610E1DCCB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3">
    <w:name w:val="B86650E37F0645928B28869645AB2DF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3">
    <w:name w:val="67188CBC7A644C04B3FBB43ED7F9C3F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3">
    <w:name w:val="8D4F7508E23F40AD8D712067AD8F280B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3">
    <w:name w:val="7B27AC5B0B2C42DF81F6EC04F465796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3">
    <w:name w:val="E96B795D1BB145659AEE0F28B3A654C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4">
    <w:name w:val="4D424EE145534DBC906E12039E2C647D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9">
    <w:name w:val="8CC5D9E40DEB468996E547131A2AED9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4">
    <w:name w:val="4BC9805FB49345409F93F0D6E4DB0448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0">
    <w:name w:val="0B7C0B4D0CB5449599CEA3446891372A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3">
    <w:name w:val="36D2F30A99C848D5B1CC7A909F57E8B5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9">
    <w:name w:val="F3E82E6A07E747E995ECC517169E0032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4">
    <w:name w:val="B4AB9E86A3164F0B8424DC59DC90127C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7">
    <w:name w:val="5178CB4123E648FE97C1E1D54A2FB4B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6">
    <w:name w:val="691495938C0E48E2953FC09EEC8AADB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6">
    <w:name w:val="08EB6103DCC64D35B862D69DA0F3050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6">
    <w:name w:val="497DD43E7CA8410E8206F72B363BA0E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6">
    <w:name w:val="A2467E41272A4B56B210BD321C6436F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5">
    <w:name w:val="F31A51EA6873402BB458B5A6753C848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6">
    <w:name w:val="8EEFEFA9CB1B4233A17915A55231E1B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6">
    <w:name w:val="A59EB8E32B95463A8FB9313CC230272D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6">
    <w:name w:val="80ED4433F0D84E85A5D79DA61A5A7BC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6">
    <w:name w:val="B8F575DD95FA4F0DB8B008499EAAFB0C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6">
    <w:name w:val="4F6A963D18C8436E8F66446F9EA86953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6">
    <w:name w:val="5229AF27947F41D4A162C4D3B4D44EF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7">
    <w:name w:val="A4B3E3032E5E4CEE896EB095BBCC3EAB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7">
    <w:name w:val="82D891E46F1A4342A21C42725148153E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7">
    <w:name w:val="5ABD4F3D9D1E4AD19B9AC611C30CF31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7">
    <w:name w:val="95BD711C5D95437792F35BA18E5247B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7">
    <w:name w:val="112C3E9252F440779AA5193B9E1F2B5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3">
    <w:name w:val="8060B830D159447A8550C6CECC707D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7">
    <w:name w:val="7CF8564C05CF4C51881A8AAA6AB5ED4D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7">
    <w:name w:val="8975EF3D4485403282D270C2780DA71C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7">
    <w:name w:val="35A4075588AF42A5A1FD0A13E85BA655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7">
    <w:name w:val="AB903E24F51640EE9F3E20804E46754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7">
    <w:name w:val="387AF53B3E1E408B9121FE4A77BD24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7">
    <w:name w:val="0DC1C4BCDC5F4184A467BA0635ED450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7">
    <w:name w:val="7D0FFE3E8DD84403A5589CFA86A3DA3B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7">
    <w:name w:val="63C61249E8ED498C88D63727D261C43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7">
    <w:name w:val="F7B88A9F61474D7C841359708B4B95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3">
    <w:name w:val="3520040463A342F69B0567EFA391CE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7">
    <w:name w:val="32CDE2AE262E4EFBA8FF3C15DAFB6DD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7">
    <w:name w:val="6FEA7D674AD746C19D61C26B474A34FF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7">
    <w:name w:val="6500F1C5CF0E4524B9E7D2CBECFD2A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7">
    <w:name w:val="F3788D9439174F6AB24B76992372F86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7">
    <w:name w:val="5D672D2057C544DF8B946182A4E6F5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4">
    <w:name w:val="8DD4A789244A4AFFAC8B200813C578C9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9">
    <w:name w:val="14BD868A38664477995C36A59D2E5C4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4">
    <w:name w:val="9230AF919AE5430A9CFF2546AADFFADA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4">
    <w:name w:val="D8C8FF60DDD14637A7AB64CEE0A22A67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3">
    <w:name w:val="AF695148DFBE48AE8C4BA45D7627209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3">
    <w:name w:val="AA2AE96123DF40A9BAAAA153D236356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3">
    <w:name w:val="AB8DE1A8E5034C6FB0D0EE9E064ABF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3">
    <w:name w:val="83A82A28639044B88E22F66D74080C0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3">
    <w:name w:val="02BB34B7DB8F42C98305445C084D5E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3">
    <w:name w:val="A942AF6A70534F31A33A0F3B17CE92B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3">
    <w:name w:val="2D9E992B6A6D431490E866B093EB68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3">
    <w:name w:val="FD825253216A4B0FA6BC7D3DE14A5D4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3">
    <w:name w:val="FB458C850C944E9C8FD8237F10AF690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3">
    <w:name w:val="C00E90DC59E24AB7A71BA8E6CEBF9FE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3">
    <w:name w:val="21C4DFFA3B504C8EA9A18FAC000FF5A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3">
    <w:name w:val="4BA53BF1F3084570899240916DEF859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3">
    <w:name w:val="FCDA15F640AE44CFB0694CEDD4BBCA1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3">
    <w:name w:val="A6DE13D1603743B2B9C02110B836EE0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1">
    <w:name w:val="1B6B9109E056435ABA4E37309C2591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3">
    <w:name w:val="E5AFCB2AC2D842F69D21C42A9C18A60F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3">
    <w:name w:val="86F73305CE17480E9A97483B4DD92EB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9">
    <w:name w:val="4CA8A5E0C2684983B2630335F5456C232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3">
    <w:name w:val="2E401E7AF4BC4CA4919336A74414797B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3">
    <w:name w:val="287A0EB3C8E946D1BD55AB82CE4693C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3">
    <w:name w:val="AF86FD4B3D5D4572B687ED9A9C069A85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3">
    <w:name w:val="317F442B929D400E835E247D092A7F9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3">
    <w:name w:val="EA5A913DD0C6453E8BD85D610E1DCCB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4">
    <w:name w:val="B86650E37F0645928B28869645AB2DF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4">
    <w:name w:val="67188CBC7A644C04B3FBB43ED7F9C3F0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4">
    <w:name w:val="8D4F7508E23F40AD8D712067AD8F280B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4">
    <w:name w:val="7B27AC5B0B2C42DF81F6EC04F465796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4">
    <w:name w:val="E96B795D1BB145659AEE0F28B3A654C8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5">
    <w:name w:val="4D424EE145534DBC906E12039E2C647D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0">
    <w:name w:val="8CC5D9E40DEB468996E547131A2AED9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5">
    <w:name w:val="4BC9805FB49345409F93F0D6E4DB0448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1">
    <w:name w:val="0B7C0B4D0CB5449599CEA3446891372A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4">
    <w:name w:val="36D2F30A99C848D5B1CC7A909F57E8B5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0">
    <w:name w:val="F3E82E6A07E747E995ECC517169E0032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5">
    <w:name w:val="B4AB9E86A3164F0B8424DC59DC90127C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8">
    <w:name w:val="5178CB4123E648FE97C1E1D54A2FB4B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7">
    <w:name w:val="691495938C0E48E2953FC09EEC8AADB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7">
    <w:name w:val="08EB6103DCC64D35B862D69DA0F3050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7">
    <w:name w:val="497DD43E7CA8410E8206F72B363BA0E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7">
    <w:name w:val="A2467E41272A4B56B210BD321C6436F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6">
    <w:name w:val="F31A51EA6873402BB458B5A6753C848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7">
    <w:name w:val="8EEFEFA9CB1B4233A17915A55231E1B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7">
    <w:name w:val="A59EB8E32B95463A8FB9313CC230272D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7">
    <w:name w:val="80ED4433F0D84E85A5D79DA61A5A7BC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7">
    <w:name w:val="B8F575DD95FA4F0DB8B008499EAAFB0C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7">
    <w:name w:val="4F6A963D18C8436E8F66446F9EA86953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7">
    <w:name w:val="5229AF27947F41D4A162C4D3B4D44EF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8">
    <w:name w:val="A4B3E3032E5E4CEE896EB095BBCC3EAB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8">
    <w:name w:val="82D891E46F1A4342A21C42725148153E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8">
    <w:name w:val="5ABD4F3D9D1E4AD19B9AC611C30CF31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8">
    <w:name w:val="95BD711C5D95437792F35BA18E5247B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8">
    <w:name w:val="112C3E9252F440779AA5193B9E1F2B5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4">
    <w:name w:val="8060B830D159447A8550C6CECC707D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8">
    <w:name w:val="7CF8564C05CF4C51881A8AAA6AB5ED4D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8">
    <w:name w:val="8975EF3D4485403282D270C2780DA71C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8">
    <w:name w:val="35A4075588AF42A5A1FD0A13E85BA655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8">
    <w:name w:val="AB903E24F51640EE9F3E20804E46754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8">
    <w:name w:val="387AF53B3E1E408B9121FE4A77BD24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8">
    <w:name w:val="0DC1C4BCDC5F4184A467BA0635ED450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8">
    <w:name w:val="7D0FFE3E8DD84403A5589CFA86A3DA3B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8">
    <w:name w:val="63C61249E8ED498C88D63727D261C43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8">
    <w:name w:val="F7B88A9F61474D7C841359708B4B95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4">
    <w:name w:val="3520040463A342F69B0567EFA391CE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8">
    <w:name w:val="32CDE2AE262E4EFBA8FF3C15DAFB6DD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8">
    <w:name w:val="6FEA7D674AD746C19D61C26B474A34FF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8">
    <w:name w:val="6500F1C5CF0E4524B9E7D2CBECFD2A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8">
    <w:name w:val="F3788D9439174F6AB24B76992372F86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8">
    <w:name w:val="5D672D2057C544DF8B946182A4E6F5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5">
    <w:name w:val="8DD4A789244A4AFFAC8B200813C578C9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0">
    <w:name w:val="14BD868A38664477995C36A59D2E5C48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5">
    <w:name w:val="9230AF919AE5430A9CFF2546AADFFA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5">
    <w:name w:val="D8C8FF60DDD14637A7AB64CEE0A22A6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4">
    <w:name w:val="AF695148DFBE48AE8C4BA45D7627209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4">
    <w:name w:val="AA2AE96123DF40A9BAAAA153D236356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4">
    <w:name w:val="AB8DE1A8E5034C6FB0D0EE9E064ABFD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4">
    <w:name w:val="83A82A28639044B88E22F66D74080C00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4">
    <w:name w:val="02BB34B7DB8F42C98305445C084D5E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4">
    <w:name w:val="A942AF6A70534F31A33A0F3B17CE92B6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4">
    <w:name w:val="2D9E992B6A6D431490E866B093EB68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4">
    <w:name w:val="FD825253216A4B0FA6BC7D3DE14A5D4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4">
    <w:name w:val="FB458C850C944E9C8FD8237F10AF690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4">
    <w:name w:val="C00E90DC59E24AB7A71BA8E6CEBF9FE8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4">
    <w:name w:val="21C4DFFA3B504C8EA9A18FAC000FF5A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4">
    <w:name w:val="4BA53BF1F3084570899240916DEF859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4">
    <w:name w:val="FCDA15F640AE44CFB0694CEDD4BBCA1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4">
    <w:name w:val="A6DE13D1603743B2B9C02110B836EE0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2">
    <w:name w:val="1B6B9109E056435ABA4E37309C2591CD22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4">
    <w:name w:val="E5AFCB2AC2D842F69D21C42A9C18A60F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4">
    <w:name w:val="86F73305CE17480E9A97483B4DD92EB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0">
    <w:name w:val="4CA8A5E0C2684983B2630335F5456C233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4">
    <w:name w:val="2E401E7AF4BC4CA4919336A74414797B24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4">
    <w:name w:val="287A0EB3C8E946D1BD55AB82CE4693C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4">
    <w:name w:val="AF86FD4B3D5D4572B687ED9A9C069A85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4">
    <w:name w:val="317F442B929D400E835E247D092A7F9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4">
    <w:name w:val="EA5A913DD0C6453E8BD85D610E1DCCB7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5">
    <w:name w:val="B86650E37F0645928B28869645AB2DF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5">
    <w:name w:val="67188CBC7A644C04B3FBB43ED7F9C3F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5">
    <w:name w:val="8D4F7508E23F40AD8D712067AD8F280B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5">
    <w:name w:val="7B27AC5B0B2C42DF81F6EC04F465796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5">
    <w:name w:val="E96B795D1BB145659AEE0F28B3A654C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6">
    <w:name w:val="4D424EE145534DBC906E12039E2C647D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1">
    <w:name w:val="8CC5D9E40DEB468996E547131A2AED93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6">
    <w:name w:val="4BC9805FB49345409F93F0D6E4DB0448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2">
    <w:name w:val="0B7C0B4D0CB5449599CEA3446891372A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5">
    <w:name w:val="36D2F30A99C848D5B1CC7A909F57E8B5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1">
    <w:name w:val="F3E82E6A07E747E995ECC517169E0032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6">
    <w:name w:val="B4AB9E86A3164F0B8424DC59DC90127C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9">
    <w:name w:val="5178CB4123E648FE97C1E1D54A2FB4B1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8">
    <w:name w:val="691495938C0E48E2953FC09EEC8AADBC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8">
    <w:name w:val="08EB6103DCC64D35B862D69DA0F3050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8">
    <w:name w:val="497DD43E7CA8410E8206F72B363BA0E9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8">
    <w:name w:val="A2467E41272A4B56B210BD321C6436F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7">
    <w:name w:val="F31A51EA6873402BB458B5A6753C848817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8">
    <w:name w:val="8EEFEFA9CB1B4233A17915A55231E1B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8">
    <w:name w:val="A59EB8E32B95463A8FB9313CC230272D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8">
    <w:name w:val="80ED4433F0D84E85A5D79DA61A5A7BC5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8">
    <w:name w:val="B8F575DD95FA4F0DB8B008499EAAFB0C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8">
    <w:name w:val="4F6A963D18C8436E8F66446F9EA86953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8">
    <w:name w:val="5229AF27947F41D4A162C4D3B4D44EF9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9">
    <w:name w:val="A4B3E3032E5E4CEE896EB095BBCC3EAB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9">
    <w:name w:val="82D891E46F1A4342A21C42725148153E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9">
    <w:name w:val="5ABD4F3D9D1E4AD19B9AC611C30CF312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9">
    <w:name w:val="95BD711C5D95437792F35BA18E5247B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9">
    <w:name w:val="112C3E9252F440779AA5193B9E1F2B5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5">
    <w:name w:val="8060B830D159447A8550C6CECC707DA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9">
    <w:name w:val="7CF8564C05CF4C51881A8AAA6AB5ED4D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9">
    <w:name w:val="8975EF3D4485403282D270C2780DA71C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9">
    <w:name w:val="35A4075588AF42A5A1FD0A13E85BA655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9">
    <w:name w:val="AB903E24F51640EE9F3E20804E467546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9">
    <w:name w:val="387AF53B3E1E408B9121FE4A77BD24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9">
    <w:name w:val="0DC1C4BCDC5F4184A467BA0635ED4509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">
    <w:name w:val="C10D789A5A7B4E858EFB43AC50668F9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">
    <w:name w:val="0AE98C3023DE4DE89A61A0F140CDAA9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">
    <w:name w:val="8587D83F8A6D4917A993246697EA80E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">
    <w:name w:val="0F96C6C5237644049051B84F25DA7E5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">
    <w:name w:val="FD3A75D36826460AA34A7FA1FAB23F5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">
    <w:name w:val="2DF3798ED0C64D50AE166D6B7B39072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">
    <w:name w:val="4109C350A0A84E45B4DA837925CC03CB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">
    <w:name w:val="BD0CF429351748A2A9EB9EC1A164BB8F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">
    <w:name w:val="3EA3C3161C33462298C2EE1B28715DE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6">
    <w:name w:val="8DD4A789244A4AFFAC8B200813C578C9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1">
    <w:name w:val="14BD868A38664477995C36A59D2E5C48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6">
    <w:name w:val="9230AF919AE5430A9CFF2546AADFFADA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6">
    <w:name w:val="D8C8FF60DDD14637A7AB64CEE0A22A67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5">
    <w:name w:val="AF695148DFBE48AE8C4BA45D7627209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5">
    <w:name w:val="AA2AE96123DF40A9BAAAA153D236356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5">
    <w:name w:val="AB8DE1A8E5034C6FB0D0EE9E064ABF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5">
    <w:name w:val="83A82A28639044B88E22F66D74080C0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5">
    <w:name w:val="02BB34B7DB8F42C98305445C084D5E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5">
    <w:name w:val="A942AF6A70534F31A33A0F3B17CE92B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5">
    <w:name w:val="2D9E992B6A6D431490E866B093EB68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5">
    <w:name w:val="FD825253216A4B0FA6BC7D3DE14A5D4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5">
    <w:name w:val="FB458C850C944E9C8FD8237F10AF690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5">
    <w:name w:val="C00E90DC59E24AB7A71BA8E6CEBF9FE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5">
    <w:name w:val="21C4DFFA3B504C8EA9A18FAC000FF5A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5">
    <w:name w:val="4BA53BF1F3084570899240916DEF859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5">
    <w:name w:val="FCDA15F640AE44CFB0694CEDD4BBCA1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5">
    <w:name w:val="A6DE13D1603743B2B9C02110B836EE0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3">
    <w:name w:val="1B6B9109E056435ABA4E37309C2591CD23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5">
    <w:name w:val="E5AFCB2AC2D842F69D21C42A9C18A60F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5">
    <w:name w:val="86F73305CE17480E9A97483B4DD92EB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1">
    <w:name w:val="4CA8A5E0C2684983B2630335F5456C233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5">
    <w:name w:val="2E401E7AF4BC4CA4919336A74414797B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5">
    <w:name w:val="287A0EB3C8E946D1BD55AB82CE4693C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5">
    <w:name w:val="AF86FD4B3D5D4572B687ED9A9C069A85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5">
    <w:name w:val="317F442B929D400E835E247D092A7F9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5">
    <w:name w:val="EA5A913DD0C6453E8BD85D610E1DCCB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6">
    <w:name w:val="B86650E37F0645928B28869645AB2DF3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6">
    <w:name w:val="67188CBC7A644C04B3FBB43ED7F9C3F0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6">
    <w:name w:val="8D4F7508E23F40AD8D712067AD8F280B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6">
    <w:name w:val="7B27AC5B0B2C42DF81F6EC04F4657966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6">
    <w:name w:val="E96B795D1BB145659AEE0F28B3A654C8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7">
    <w:name w:val="4D424EE145534DBC906E12039E2C647D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2">
    <w:name w:val="8CC5D9E40DEB468996E547131A2AED93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7">
    <w:name w:val="4BC9805FB49345409F93F0D6E4DB0448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3">
    <w:name w:val="0B7C0B4D0CB5449599CEA3446891372A13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6">
    <w:name w:val="36D2F30A99C848D5B1CC7A909F57E8B5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2">
    <w:name w:val="F3E82E6A07E747E995ECC517169E0032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7">
    <w:name w:val="B4AB9E86A3164F0B8424DC59DC90127C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0">
    <w:name w:val="5178CB4123E648FE97C1E1D54A2FB4B12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9">
    <w:name w:val="691495938C0E48E2953FC09EEC8AADBC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9">
    <w:name w:val="08EB6103DCC64D35B862D69DA0F3050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9">
    <w:name w:val="497DD43E7CA8410E8206F72B363BA0E9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9">
    <w:name w:val="A2467E41272A4B56B210BD321C6436F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8">
    <w:name w:val="F31A51EA6873402BB458B5A6753C8488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9">
    <w:name w:val="8EEFEFA9CB1B4233A17915A55231E1B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9">
    <w:name w:val="A59EB8E32B95463A8FB9313CC230272D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9">
    <w:name w:val="80ED4433F0D84E85A5D79DA61A5A7BC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9">
    <w:name w:val="B8F575DD95FA4F0DB8B008499EAAFB0C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9">
    <w:name w:val="4F6A963D18C8436E8F66446F9EA86953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9">
    <w:name w:val="5229AF27947F41D4A162C4D3B4D44EF9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0">
    <w:name w:val="A4B3E3032E5E4CEE896EB095BBCC3EAB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0">
    <w:name w:val="82D891E46F1A4342A21C42725148153E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0">
    <w:name w:val="5ABD4F3D9D1E4AD19B9AC611C30CF312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0">
    <w:name w:val="95BD711C5D95437792F35BA18E5247B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0">
    <w:name w:val="112C3E9252F440779AA5193B9E1F2B5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6">
    <w:name w:val="8060B830D159447A8550C6CECC707DA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0">
    <w:name w:val="7CF8564C05CF4C51881A8AAA6AB5ED4D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0">
    <w:name w:val="8975EF3D4485403282D270C2780DA71C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0">
    <w:name w:val="35A4075588AF42A5A1FD0A13E85BA655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0">
    <w:name w:val="AB903E24F51640EE9F3E20804E467546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0">
    <w:name w:val="387AF53B3E1E408B9121FE4A77BD2451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0">
    <w:name w:val="0DC1C4BCDC5F4184A467BA0635ED4509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1">
    <w:name w:val="C10D789A5A7B4E858EFB43AC50668F9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1">
    <w:name w:val="0AE98C3023DE4DE89A61A0F140CDAA98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1">
    <w:name w:val="8587D83F8A6D4917A993246697EA80E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1">
    <w:name w:val="0F96C6C5237644049051B84F25DA7E59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1">
    <w:name w:val="FD3A75D36826460AA34A7FA1FAB23F52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1">
    <w:name w:val="2DF3798ED0C64D50AE166D6B7B39072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1">
    <w:name w:val="4109C350A0A84E45B4DA837925CC03CB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1">
    <w:name w:val="BD0CF429351748A2A9EB9EC1A164BB8F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1">
    <w:name w:val="3EA3C3161C33462298C2EE1B28715DE4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7">
    <w:name w:val="8DD4A789244A4AFFAC8B200813C578C9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2">
    <w:name w:val="14BD868A38664477995C36A59D2E5C481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7">
    <w:name w:val="9230AF919AE5430A9CFF2546AADFFADA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7">
    <w:name w:val="D8C8FF60DDD14637A7AB64CEE0A22A67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6">
    <w:name w:val="AF695148DFBE48AE8C4BA45D7627209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6">
    <w:name w:val="AA2AE96123DF40A9BAAAA153D236356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6">
    <w:name w:val="AB8DE1A8E5034C6FB0D0EE9E064ABFD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6">
    <w:name w:val="83A82A28639044B88E22F66D74080C00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6">
    <w:name w:val="02BB34B7DB8F42C98305445C084D5E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6">
    <w:name w:val="A942AF6A70534F31A33A0F3B17CE92B6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6">
    <w:name w:val="2D9E992B6A6D431490E866B093EB68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6">
    <w:name w:val="FD825253216A4B0FA6BC7D3DE14A5D4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6">
    <w:name w:val="FB458C850C944E9C8FD8237F10AF690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6">
    <w:name w:val="C00E90DC59E24AB7A71BA8E6CEBF9FE8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6">
    <w:name w:val="21C4DFFA3B504C8EA9A18FAC000FF5A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6">
    <w:name w:val="4BA53BF1F3084570899240916DEF859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6">
    <w:name w:val="FCDA15F640AE44CFB0694CEDD4BBCA1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6">
    <w:name w:val="A6DE13D1603743B2B9C02110B836EE0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4">
    <w:name w:val="1B6B9109E056435ABA4E37309C2591CD2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6">
    <w:name w:val="E5AFCB2AC2D842F69D21C42A9C18A60F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6">
    <w:name w:val="86F73305CE17480E9A97483B4DD92EB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2">
    <w:name w:val="4CA8A5E0C2684983B2630335F5456C233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6">
    <w:name w:val="2E401E7AF4BC4CA4919336A74414797B26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6">
    <w:name w:val="287A0EB3C8E946D1BD55AB82CE4693C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6">
    <w:name w:val="AF86FD4B3D5D4572B687ED9A9C069A85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6">
    <w:name w:val="317F442B929D400E835E247D092A7F9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6">
    <w:name w:val="EA5A913DD0C6453E8BD85D610E1DCCB7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7">
    <w:name w:val="B86650E37F0645928B28869645AB2DF3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7">
    <w:name w:val="67188CBC7A644C04B3FBB43ED7F9C3F0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7">
    <w:name w:val="8D4F7508E23F40AD8D712067AD8F280B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7">
    <w:name w:val="7B27AC5B0B2C42DF81F6EC04F4657966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7">
    <w:name w:val="E96B795D1BB145659AEE0F28B3A654C8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8">
    <w:name w:val="4D424EE145534DBC906E12039E2C647D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3">
    <w:name w:val="8CC5D9E40DEB468996E547131A2AED93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8">
    <w:name w:val="4BC9805FB49345409F93F0D6E4DB0448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4">
    <w:name w:val="0B7C0B4D0CB5449599CEA3446891372A14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7">
    <w:name w:val="36D2F30A99C848D5B1CC7A909F57E8B527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3">
    <w:name w:val="F3E82E6A07E747E995ECC517169E0032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8">
    <w:name w:val="B4AB9E86A3164F0B8424DC59DC90127C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1">
    <w:name w:val="5178CB4123E648FE97C1E1D54A2FB4B12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0">
    <w:name w:val="691495938C0E48E2953FC09EEC8AADBC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0">
    <w:name w:val="08EB6103DCC64D35B862D69DA0F3050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0">
    <w:name w:val="497DD43E7CA8410E8206F72B363BA0E9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0">
    <w:name w:val="A2467E41272A4B56B210BD321C6436F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9">
    <w:name w:val="F31A51EA6873402BB458B5A6753C848819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0">
    <w:name w:val="8EEFEFA9CB1B4233A17915A55231E1B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0">
    <w:name w:val="A59EB8E32B95463A8FB9313CC230272D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0">
    <w:name w:val="80ED4433F0D84E85A5D79DA61A5A7BC5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0">
    <w:name w:val="B8F575DD95FA4F0DB8B008499EAAFB0C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0">
    <w:name w:val="4F6A963D18C8436E8F66446F9EA86953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0">
    <w:name w:val="5229AF27947F41D4A162C4D3B4D44EF9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1">
    <w:name w:val="A4B3E3032E5E4CEE896EB095BBCC3EAB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1">
    <w:name w:val="82D891E46F1A4342A21C42725148153E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201BF34C6A4A6D985544A2E75B151D">
    <w:name w:val="FD201BF34C6A4A6D985544A2E75B151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E16D20942F449C4BB71B5547989C66D">
    <w:name w:val="5E16D20942F449C4BB71B5547989C66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437CC05CB24793BD86407113E48F4F">
    <w:name w:val="43437CC05CB24793BD86407113E48F4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92764B1C2B84AFEA42CBD2997AB915C">
    <w:name w:val="F92764B1C2B84AFEA42CBD2997AB915C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EA6388C98424F8DA5F3F92DE901D457">
    <w:name w:val="3EA6388C98424F8DA5F3F92DE901D45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34B675622D423CAB825D4C47D7DF1E">
    <w:name w:val="0D34B675622D423CAB825D4C47D7DF1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9D53D46CA8403CA3DCF24839763CD4">
    <w:name w:val="709D53D46CA8403CA3DCF24839763C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06392B322B445C93D53ED623DFB59E">
    <w:name w:val="0D06392B322B445C93D53ED623DFB59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B7C3B9DE7940439FD14EF44BAA512F">
    <w:name w:val="FFB7C3B9DE7940439FD14EF44BAA512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CE5FAC4AA14C228A38E7DF938081C2">
    <w:name w:val="8DCE5FAC4AA14C228A38E7DF938081C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4ACB6FE21CC416388D2CD631AD03CA0">
    <w:name w:val="94ACB6FE21CC416388D2CD631AD03CA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B9E2EF9BB1429EB10487A3E8E26446">
    <w:name w:val="53B9E2EF9BB1429EB10487A3E8E2644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AE386324FD474FB0E8573644DDF107">
    <w:name w:val="5CAE386324FD474FB0E8573644DDF10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E0864B03804F0AB071DC0640332542">
    <w:name w:val="02E0864B03804F0AB071DC0640332542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B3023463DF4466A878709063E8C57A">
    <w:name w:val="F7B3023463DF4466A878709063E8C57A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B175BDEB8ED47A98A98CDF330456811">
    <w:name w:val="FB175BDEB8ED47A98A98CDF33045681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60F1C83005489DB778ECCD4A7BCA76">
    <w:name w:val="C460F1C83005489DB778ECCD4A7BCA7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F1AD3EE3E5400AAEB54B41340119D4">
    <w:name w:val="46F1AD3EE3E5400AAEB54B41340119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D2B44BD9884C7691886F8B00150BAA">
    <w:name w:val="DED2B44BD9884C7691886F8B00150BAA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8">
    <w:name w:val="8DD4A789244A4AFFAC8B200813C578C9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3">
    <w:name w:val="14BD868A38664477995C36A59D2E5C481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8">
    <w:name w:val="9230AF919AE5430A9CFF2546AADFFADA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8">
    <w:name w:val="D8C8FF60DDD14637A7AB64CEE0A22A67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7">
    <w:name w:val="AF695148DFBE48AE8C4BA45D7627209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7">
    <w:name w:val="AA2AE96123DF40A9BAAAA153D236356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7">
    <w:name w:val="AB8DE1A8E5034C6FB0D0EE9E064ABFD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7">
    <w:name w:val="83A82A28639044B88E22F66D74080C00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7">
    <w:name w:val="02BB34B7DB8F42C98305445C084D5E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7">
    <w:name w:val="A942AF6A70534F31A33A0F3B17CE92B6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7">
    <w:name w:val="2D9E992B6A6D431490E866B093EB68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7">
    <w:name w:val="FD825253216A4B0FA6BC7D3DE14A5D4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7">
    <w:name w:val="FB458C850C944E9C8FD8237F10AF690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7">
    <w:name w:val="C00E90DC59E24AB7A71BA8E6CEBF9FE8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7">
    <w:name w:val="21C4DFFA3B504C8EA9A18FAC000FF5A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7">
    <w:name w:val="4BA53BF1F3084570899240916DEF859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7">
    <w:name w:val="FCDA15F640AE44CFB0694CEDD4BBCA1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7">
    <w:name w:val="A6DE13D1603743B2B9C02110B836EE0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5">
    <w:name w:val="1B6B9109E056435ABA4E37309C2591CD25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7">
    <w:name w:val="E5AFCB2AC2D842F69D21C42A9C18A60F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7">
    <w:name w:val="86F73305CE17480E9A97483B4DD92EB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3">
    <w:name w:val="4CA8A5E0C2684983B2630335F5456C233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7">
    <w:name w:val="2E401E7AF4BC4CA4919336A74414797B2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7">
    <w:name w:val="287A0EB3C8E946D1BD55AB82CE4693C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7">
    <w:name w:val="AF86FD4B3D5D4572B687ED9A9C069A85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7">
    <w:name w:val="317F442B929D400E835E247D092A7F9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7">
    <w:name w:val="EA5A913DD0C6453E8BD85D610E1DCCB7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8">
    <w:name w:val="B86650E37F0645928B28869645AB2DF3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8">
    <w:name w:val="67188CBC7A644C04B3FBB43ED7F9C3F0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8">
    <w:name w:val="8D4F7508E23F40AD8D712067AD8F280B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8">
    <w:name w:val="7B27AC5B0B2C42DF81F6EC04F4657966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8">
    <w:name w:val="E96B795D1BB145659AEE0F28B3A654C8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9">
    <w:name w:val="4D424EE145534DBC906E12039E2C647D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4">
    <w:name w:val="8CC5D9E40DEB468996E547131A2AED93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9">
    <w:name w:val="4BC9805FB49345409F93F0D6E4DB0448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5">
    <w:name w:val="0B7C0B4D0CB5449599CEA3446891372A15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8">
    <w:name w:val="36D2F30A99C848D5B1CC7A909F57E8B528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4">
    <w:name w:val="F3E82E6A07E747E995ECC517169E0032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9">
    <w:name w:val="B4AB9E86A3164F0B8424DC59DC90127C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2">
    <w:name w:val="5178CB4123E648FE97C1E1D54A2FB4B12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1">
    <w:name w:val="691495938C0E48E2953FC09EEC8AADBC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1">
    <w:name w:val="08EB6103DCC64D35B862D69DA0F3050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1">
    <w:name w:val="497DD43E7CA8410E8206F72B363BA0E9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1">
    <w:name w:val="A2467E41272A4B56B210BD321C6436F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0">
    <w:name w:val="F31A51EA6873402BB458B5A6753C848820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1">
    <w:name w:val="8EEFEFA9CB1B4233A17915A55231E1B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1">
    <w:name w:val="A59EB8E32B95463A8FB9313CC230272D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1">
    <w:name w:val="80ED4433F0D84E85A5D79DA61A5A7BC5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1">
    <w:name w:val="B8F575DD95FA4F0DB8B008499EAAFB0C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1">
    <w:name w:val="4F6A963D18C8436E8F66446F9EA86953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1">
    <w:name w:val="5229AF27947F41D4A162C4D3B4D44EF9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2">
    <w:name w:val="A4B3E3032E5E4CEE896EB095BBCC3EAB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2">
    <w:name w:val="82D891E46F1A4342A21C42725148153E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0A7E3A36164F8FA8955204812362B1">
    <w:name w:val="B40A7E3A36164F8FA8955204812362B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CAE2B80D5334576BF15CD3CE56BE207">
    <w:name w:val="9CAE2B80D5334576BF15CD3CE56BE20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DD485B9186C4FC99F2344C8164B9BDC">
    <w:name w:val="EDD485B9186C4FC99F2344C8164B9BDC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065E6082E34DA8AA06FF117903B4F4">
    <w:name w:val="14065E6082E34DA8AA06FF117903B4F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089B13EAD6B443CABD124309675B4DA">
    <w:name w:val="F089B13EAD6B443CABD124309675B4D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E64E57A667D44FB8F17BDF745A913D2">
    <w:name w:val="9E64E57A667D44FB8F17BDF745A913D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6A6438178BE4F7980C723AC6756F04A">
    <w:name w:val="06A6438178BE4F7980C723AC6756F04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AEA8BD339EF45459C8A002852FA099B">
    <w:name w:val="BAEA8BD339EF45459C8A002852FA099B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6FB4EEA63F4B7E9953E5412FF9C9DD">
    <w:name w:val="726FB4EEA63F4B7E9953E5412FF9C9DD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B28D1FECEC4DB3A839074625047D3C">
    <w:name w:val="E3B28D1FECEC4DB3A839074625047D3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E734C06523047609763A6AC6F7B5D87">
    <w:name w:val="4E734C06523047609763A6AC6F7B5D8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B3102ECDD4E809610D4DC9BACB5BD">
    <w:name w:val="DF6B3102ECDD4E809610D4DC9BACB5BD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D6B788AAAE46FAA613E253D6D6FA4C">
    <w:name w:val="76D6B788AAAE46FAA613E253D6D6FA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624CD55080482291D1B8794646D53A">
    <w:name w:val="C9624CD55080482291D1B8794646D53A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39DFF3F47441CB89B11AE67DE205BE">
    <w:name w:val="5239DFF3F47441CB89B11AE67DE205BE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AAF60CCDCD40489FD7F4511682A437">
    <w:name w:val="4FAAF60CCDCD40489FD7F4511682A43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5A6261057064431BD08C27A685D0343">
    <w:name w:val="95A6261057064431BD08C27A685D034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E057AF18C9B458A8DE4214E9D71464C">
    <w:name w:val="1E057AF18C9B458A8DE4214E9D7146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FB634A6F740E5ABE69CC23A49AAEE">
    <w:name w:val="4D4FB634A6F740E5ABE69CC23A49AAEE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9">
    <w:name w:val="8DD4A789244A4AFFAC8B200813C578C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4">
    <w:name w:val="14BD868A38664477995C36A59D2E5C481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9">
    <w:name w:val="9230AF919AE5430A9CFF2546AADFFA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9">
    <w:name w:val="D8C8FF60DDD14637A7AB64CEE0A22A6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8">
    <w:name w:val="AF695148DFBE48AE8C4BA45D7627209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8">
    <w:name w:val="AA2AE96123DF40A9BAAAA153D236356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8">
    <w:name w:val="AB8DE1A8E5034C6FB0D0EE9E064ABFD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8">
    <w:name w:val="83A82A28639044B88E22F66D74080C00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8">
    <w:name w:val="02BB34B7DB8F42C98305445C084D5E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8">
    <w:name w:val="A942AF6A70534F31A33A0F3B17CE92B6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8">
    <w:name w:val="2D9E992B6A6D431490E866B093EB68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8">
    <w:name w:val="FD825253216A4B0FA6BC7D3DE14A5D4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8">
    <w:name w:val="FB458C850C944E9C8FD8237F10AF690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8">
    <w:name w:val="C00E90DC59E24AB7A71BA8E6CEBF9FE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8">
    <w:name w:val="21C4DFFA3B504C8EA9A18FAC000FF5A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8">
    <w:name w:val="4BA53BF1F3084570899240916DEF859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8">
    <w:name w:val="FCDA15F640AE44CFB0694CEDD4BBCA1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8">
    <w:name w:val="A6DE13D1603743B2B9C02110B836EE0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6">
    <w:name w:val="1B6B9109E056435ABA4E37309C2591CD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8">
    <w:name w:val="E5AFCB2AC2D842F69D21C42A9C18A60F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8">
    <w:name w:val="86F73305CE17480E9A97483B4DD92EB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4">
    <w:name w:val="4CA8A5E0C2684983B2630335F5456C2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8">
    <w:name w:val="2E401E7AF4BC4CA4919336A74414797B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8">
    <w:name w:val="287A0EB3C8E946D1BD55AB82CE4693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8">
    <w:name w:val="AF86FD4B3D5D4572B687ED9A9C069A8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8">
    <w:name w:val="317F442B929D400E835E247D092A7F9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8">
    <w:name w:val="EA5A913DD0C6453E8BD85D610E1DCCB7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9">
    <w:name w:val="B86650E37F0645928B28869645AB2DF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9">
    <w:name w:val="67188CBC7A644C04B3FBB43ED7F9C3F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9">
    <w:name w:val="8D4F7508E23F40AD8D712067AD8F280B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9">
    <w:name w:val="7B27AC5B0B2C42DF81F6EC04F465796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9">
    <w:name w:val="E96B795D1BB145659AEE0F28B3A654C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0">
    <w:name w:val="4D424EE145534DBC906E12039E2C647D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5">
    <w:name w:val="8CC5D9E40DEB468996E547131A2AED93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0">
    <w:name w:val="4BC9805FB49345409F93F0D6E4DB0448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6">
    <w:name w:val="0B7C0B4D0CB5449599CEA3446891372A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9">
    <w:name w:val="36D2F30A99C848D5B1CC7A909F57E8B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5">
    <w:name w:val="F3E82E6A07E747E995ECC517169E0032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0">
    <w:name w:val="B4AB9E86A3164F0B8424DC59DC90127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3">
    <w:name w:val="5178CB4123E648FE97C1E1D54A2FB4B1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2">
    <w:name w:val="691495938C0E48E2953FC09EEC8AADBC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2">
    <w:name w:val="08EB6103DCC64D35B862D69DA0F3050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2">
    <w:name w:val="497DD43E7CA8410E8206F72B363BA0E9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2">
    <w:name w:val="A2467E41272A4B56B210BD321C6436F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1">
    <w:name w:val="F31A51EA6873402BB458B5A6753C848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2">
    <w:name w:val="8EEFEFA9CB1B4233A17915A55231E1B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2">
    <w:name w:val="A59EB8E32B95463A8FB9313CC230272D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2">
    <w:name w:val="80ED4433F0D84E85A5D79DA61A5A7BC5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2">
    <w:name w:val="B8F575DD95FA4F0DB8B008499EAAFB0C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2">
    <w:name w:val="4F6A963D18C8436E8F66446F9EA8695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2">
    <w:name w:val="5229AF27947F41D4A162C4D3B4D44EF9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3">
    <w:name w:val="A4B3E3032E5E4CEE896EB095BBCC3EAB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3">
    <w:name w:val="82D891E46F1A4342A21C42725148153E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">
    <w:name w:val="D2FDB32D10674F2EB6370330EADA385E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">
    <w:name w:val="D09D573E0BDD4FB0B7813C87D4706A9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">
    <w:name w:val="F7DC7E63FBED43F0B92AE7302772CFAC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">
    <w:name w:val="F764FAC2B5F74F5C9C612E4A8E45059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">
    <w:name w:val="0737CE8D60EA4393A5D652D35E03BFB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">
    <w:name w:val="A8272556671646688C8692F08DD729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">
    <w:name w:val="78F1B2A53EA64C48814ADA85F48FCD3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">
    <w:name w:val="14933B612140480E89E2EDFC628E8CC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">
    <w:name w:val="9C824E66ACB2455CAF09A655E8FFE0F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">
    <w:name w:val="BF3803D77CFD4CFBA8CE1D9AA358102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">
    <w:name w:val="A4A59A99684348AE8957E5C3A14ED10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">
    <w:name w:val="3B548BF659FC434CB773654E5764DF6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">
    <w:name w:val="091B1A868C2B4588A8C7924E063702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">
    <w:name w:val="5BA4585A5308418D9FE1F93A6A697FA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">
    <w:name w:val="73B2C674584B4E4E9EEADBE798AB84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">
    <w:name w:val="8190B985E3B4445588FE39C815C0D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">
    <w:name w:val="1C38B07FABF84CB3A3BD7E45F9AD23FE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">
    <w:name w:val="8843EEA0B0774F60ACD80FA28E3F7A6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">
    <w:name w:val="AA16D2A079D6440697B5FC47E68632F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0">
    <w:name w:val="8DD4A789244A4AFFAC8B200813C578C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5">
    <w:name w:val="14BD868A38664477995C36A59D2E5C481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0">
    <w:name w:val="9230AF919AE5430A9CFF2546AADFFA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0">
    <w:name w:val="D8C8FF60DDD14637A7AB64CEE0A22A6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9">
    <w:name w:val="AF695148DFBE48AE8C4BA45D7627209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9">
    <w:name w:val="AA2AE96123DF40A9BAAAA153D236356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9">
    <w:name w:val="AB8DE1A8E5034C6FB0D0EE9E064ABF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9">
    <w:name w:val="83A82A28639044B88E22F66D74080C0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9">
    <w:name w:val="02BB34B7DB8F42C98305445C084D5E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9">
    <w:name w:val="A942AF6A70534F31A33A0F3B17CE92B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9">
    <w:name w:val="2D9E992B6A6D431490E866B093EB68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9">
    <w:name w:val="FD825253216A4B0FA6BC7D3DE14A5D4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9">
    <w:name w:val="FB458C850C944E9C8FD8237F10AF690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9">
    <w:name w:val="C00E90DC59E24AB7A71BA8E6CEBF9FE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9">
    <w:name w:val="21C4DFFA3B504C8EA9A18FAC000FF5A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9">
    <w:name w:val="4BA53BF1F3084570899240916DEF859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9">
    <w:name w:val="FCDA15F640AE44CFB0694CEDD4BBCA1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9">
    <w:name w:val="A6DE13D1603743B2B9C02110B836EE0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7">
    <w:name w:val="1B6B9109E056435ABA4E37309C2591CD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9">
    <w:name w:val="E5AFCB2AC2D842F69D21C42A9C18A60F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9">
    <w:name w:val="86F73305CE17480E9A97483B4DD92EB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5">
    <w:name w:val="4CA8A5E0C2684983B2630335F5456C2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9">
    <w:name w:val="2E401E7AF4BC4CA4919336A74414797B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9">
    <w:name w:val="287A0EB3C8E946D1BD55AB82CE4693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9">
    <w:name w:val="AF86FD4B3D5D4572B687ED9A9C069A8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9">
    <w:name w:val="317F442B929D400E835E247D092A7F9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9">
    <w:name w:val="EA5A913DD0C6453E8BD85D610E1DCCB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0">
    <w:name w:val="B86650E37F0645928B28869645AB2DF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0">
    <w:name w:val="67188CBC7A644C04B3FBB43ED7F9C3F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0">
    <w:name w:val="8D4F7508E23F40AD8D712067AD8F280B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0">
    <w:name w:val="7B27AC5B0B2C42DF81F6EC04F465796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0">
    <w:name w:val="E96B795D1BB145659AEE0F28B3A654C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1">
    <w:name w:val="4D424EE145534DBC906E12039E2C647D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6">
    <w:name w:val="8CC5D9E40DEB468996E547131A2AED93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1">
    <w:name w:val="4BC9805FB49345409F93F0D6E4DB0448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7">
    <w:name w:val="0B7C0B4D0CB5449599CEA3446891372A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0">
    <w:name w:val="36D2F30A99C848D5B1CC7A909F57E8B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6">
    <w:name w:val="F3E82E6A07E747E995ECC517169E0032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1">
    <w:name w:val="B4AB9E86A3164F0B8424DC59DC90127C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4">
    <w:name w:val="5178CB4123E648FE97C1E1D54A2FB4B1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3">
    <w:name w:val="691495938C0E48E2953FC09EEC8AADBC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3">
    <w:name w:val="08EB6103DCC64D35B862D69DA0F3050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3">
    <w:name w:val="497DD43E7CA8410E8206F72B363BA0E9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3">
    <w:name w:val="A2467E41272A4B56B210BD321C6436F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2">
    <w:name w:val="F31A51EA6873402BB458B5A6753C848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3">
    <w:name w:val="8EEFEFA9CB1B4233A17915A55231E1B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3">
    <w:name w:val="A59EB8E32B95463A8FB9313CC230272D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3">
    <w:name w:val="80ED4433F0D84E85A5D79DA61A5A7BC5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3">
    <w:name w:val="B8F575DD95FA4F0DB8B008499EAAFB0C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3">
    <w:name w:val="4F6A963D18C8436E8F66446F9EA8695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3">
    <w:name w:val="5229AF27947F41D4A162C4D3B4D44EF9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4">
    <w:name w:val="A4B3E3032E5E4CEE896EB095BBCC3EAB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4">
    <w:name w:val="82D891E46F1A4342A21C42725148153E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">
    <w:name w:val="D2FDB32D10674F2EB6370330EADA385E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">
    <w:name w:val="D09D573E0BDD4FB0B7813C87D4706A9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">
    <w:name w:val="F7DC7E63FBED43F0B92AE7302772CFAC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">
    <w:name w:val="F764FAC2B5F74F5C9C612E4A8E45059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">
    <w:name w:val="0737CE8D60EA4393A5D652D35E03BFB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">
    <w:name w:val="A8272556671646688C8692F08DD7295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">
    <w:name w:val="78F1B2A53EA64C48814ADA85F48FCD3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">
    <w:name w:val="14933B612140480E89E2EDFC628E8CC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">
    <w:name w:val="9C824E66ACB2455CAF09A655E8FFE0F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">
    <w:name w:val="BF3803D77CFD4CFBA8CE1D9AA358102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">
    <w:name w:val="A4A59A99684348AE8957E5C3A14ED10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">
    <w:name w:val="3B548BF659FC434CB773654E5764DF6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">
    <w:name w:val="091B1A868C2B4588A8C7924E06370227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">
    <w:name w:val="5BA4585A5308418D9FE1F93A6A697FA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">
    <w:name w:val="73B2C674584B4E4E9EEADBE798AB84C5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">
    <w:name w:val="8190B985E3B4445588FE39C815C0D925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">
    <w:name w:val="1C38B07FABF84CB3A3BD7E45F9AD23FE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">
    <w:name w:val="8843EEA0B0774F60ACD80FA28E3F7A68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">
    <w:name w:val="AA16D2A079D6440697B5FC47E68632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1">
    <w:name w:val="8DD4A789244A4AFFAC8B200813C578C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6">
    <w:name w:val="14BD868A38664477995C36A59D2E5C481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1">
    <w:name w:val="9230AF919AE5430A9CFF2546AADFFA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1">
    <w:name w:val="D8C8FF60DDD14637A7AB64CEE0A22A6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0">
    <w:name w:val="AF695148DFBE48AE8C4BA45D7627209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0">
    <w:name w:val="AA2AE96123DF40A9BAAAA153D236356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0">
    <w:name w:val="AB8DE1A8E5034C6FB0D0EE9E064ABF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0">
    <w:name w:val="83A82A28639044B88E22F66D74080C0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0">
    <w:name w:val="02BB34B7DB8F42C98305445C084D5E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0">
    <w:name w:val="A942AF6A70534F31A33A0F3B17CE92B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0">
    <w:name w:val="2D9E992B6A6D431490E866B093EB68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0">
    <w:name w:val="FD825253216A4B0FA6BC7D3DE14A5D4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0">
    <w:name w:val="FB458C850C944E9C8FD8237F10AF690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0">
    <w:name w:val="C00E90DC59E24AB7A71BA8E6CEBF9FE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0">
    <w:name w:val="21C4DFFA3B504C8EA9A18FAC000FF5A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0">
    <w:name w:val="4BA53BF1F3084570899240916DEF859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0">
    <w:name w:val="FCDA15F640AE44CFB0694CEDD4BBCA1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0">
    <w:name w:val="A6DE13D1603743B2B9C02110B836EE0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8">
    <w:name w:val="1B6B9109E056435ABA4E37309C2591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0">
    <w:name w:val="E5AFCB2AC2D842F69D21C42A9C18A60F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0">
    <w:name w:val="86F73305CE17480E9A97483B4DD92EB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6">
    <w:name w:val="4CA8A5E0C2684983B2630335F5456C2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0">
    <w:name w:val="2E401E7AF4BC4CA4919336A74414797B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0">
    <w:name w:val="287A0EB3C8E946D1BD55AB82CE4693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0">
    <w:name w:val="AF86FD4B3D5D4572B687ED9A9C069A8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0">
    <w:name w:val="317F442B929D400E835E247D092A7F9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0">
    <w:name w:val="EA5A913DD0C6453E8BD85D610E1DCCB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1">
    <w:name w:val="B86650E37F0645928B28869645AB2DF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1">
    <w:name w:val="67188CBC7A644C04B3FBB43ED7F9C3F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1">
    <w:name w:val="8D4F7508E23F40AD8D712067AD8F280B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1">
    <w:name w:val="7B27AC5B0B2C42DF81F6EC04F465796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1">
    <w:name w:val="E96B795D1BB145659AEE0F28B3A654C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2">
    <w:name w:val="4D424EE145534DBC906E12039E2C647D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7">
    <w:name w:val="8CC5D9E40DEB468996E547131A2AED93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2">
    <w:name w:val="4BC9805FB49345409F93F0D6E4DB0448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8">
    <w:name w:val="0B7C0B4D0CB5449599CEA3446891372A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1">
    <w:name w:val="36D2F30A99C848D5B1CC7A909F57E8B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7">
    <w:name w:val="F3E82E6A07E747E995ECC517169E0032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2">
    <w:name w:val="B4AB9E86A3164F0B8424DC59DC90127C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5">
    <w:name w:val="5178CB4123E648FE97C1E1D54A2FB4B1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4">
    <w:name w:val="691495938C0E48E2953FC09EEC8AADBC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4">
    <w:name w:val="08EB6103DCC64D35B862D69DA0F3050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4">
    <w:name w:val="497DD43E7CA8410E8206F72B363BA0E9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4">
    <w:name w:val="A2467E41272A4B56B210BD321C6436F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3">
    <w:name w:val="F31A51EA6873402BB458B5A6753C848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4">
    <w:name w:val="8EEFEFA9CB1B4233A17915A55231E1B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4">
    <w:name w:val="A59EB8E32B95463A8FB9313CC230272D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4">
    <w:name w:val="80ED4433F0D84E85A5D79DA61A5A7BC5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4">
    <w:name w:val="B8F575DD95FA4F0DB8B008499EAAFB0C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4">
    <w:name w:val="4F6A963D18C8436E8F66446F9EA8695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4">
    <w:name w:val="5229AF27947F41D4A162C4D3B4D44EF9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5">
    <w:name w:val="A4B3E3032E5E4CEE896EB095BBCC3EAB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5">
    <w:name w:val="82D891E46F1A4342A21C42725148153E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2">
    <w:name w:val="D2FDB32D10674F2EB6370330EADA385E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2">
    <w:name w:val="D09D573E0BDD4FB0B7813C87D4706A9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2">
    <w:name w:val="F7DC7E63FBED43F0B92AE7302772CFAC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2">
    <w:name w:val="F764FAC2B5F74F5C9C612E4A8E45059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2">
    <w:name w:val="0737CE8D60EA4393A5D652D35E03BFB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2">
    <w:name w:val="A8272556671646688C8692F08DD7295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2">
    <w:name w:val="78F1B2A53EA64C48814ADA85F48FCD3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2">
    <w:name w:val="14933B612140480E89E2EDFC628E8CC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2">
    <w:name w:val="9C824E66ACB2455CAF09A655E8FFE0F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2">
    <w:name w:val="BF3803D77CFD4CFBA8CE1D9AA358102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2">
    <w:name w:val="A4A59A99684348AE8957E5C3A14ED10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2">
    <w:name w:val="3B548BF659FC434CB773654E5764DF6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2">
    <w:name w:val="091B1A868C2B4588A8C7924E06370227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2">
    <w:name w:val="5BA4585A5308418D9FE1F93A6A697FA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2">
    <w:name w:val="73B2C674584B4E4E9EEADBE798AB84C5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2">
    <w:name w:val="8190B985E3B4445588FE39C815C0D925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2">
    <w:name w:val="1C38B07FABF84CB3A3BD7E45F9AD23FE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2">
    <w:name w:val="8843EEA0B0774F60ACD80FA28E3F7A68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2">
    <w:name w:val="AA16D2A079D6440697B5FC47E68632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2">
    <w:name w:val="8DD4A789244A4AFFAC8B200813C578C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7">
    <w:name w:val="14BD868A38664477995C36A59D2E5C481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2">
    <w:name w:val="9230AF919AE5430A9CFF2546AADFFA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2">
    <w:name w:val="D8C8FF60DDD14637A7AB64CEE0A22A6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1">
    <w:name w:val="AF695148DFBE48AE8C4BA45D7627209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1">
    <w:name w:val="AA2AE96123DF40A9BAAAA153D236356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1">
    <w:name w:val="AB8DE1A8E5034C6FB0D0EE9E064ABF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1">
    <w:name w:val="83A82A28639044B88E22F66D74080C0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1">
    <w:name w:val="02BB34B7DB8F42C98305445C084D5E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1">
    <w:name w:val="A942AF6A70534F31A33A0F3B17CE92B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1">
    <w:name w:val="2D9E992B6A6D431490E866B093EB68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1">
    <w:name w:val="FD825253216A4B0FA6BC7D3DE14A5D4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1">
    <w:name w:val="FB458C850C944E9C8FD8237F10AF690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1">
    <w:name w:val="C00E90DC59E24AB7A71BA8E6CEBF9FE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1">
    <w:name w:val="21C4DFFA3B504C8EA9A18FAC000FF5A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1">
    <w:name w:val="4BA53BF1F3084570899240916DEF859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1">
    <w:name w:val="FCDA15F640AE44CFB0694CEDD4BBCA1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1">
    <w:name w:val="A6DE13D1603743B2B9C02110B836EE0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9">
    <w:name w:val="1B6B9109E056435ABA4E37309C2591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1">
    <w:name w:val="E5AFCB2AC2D842F69D21C42A9C18A60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1">
    <w:name w:val="86F73305CE17480E9A97483B4DD92EB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7">
    <w:name w:val="4CA8A5E0C2684983B2630335F5456C2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1">
    <w:name w:val="2E401E7AF4BC4CA4919336A74414797B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1">
    <w:name w:val="287A0EB3C8E946D1BD55AB82CE4693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1">
    <w:name w:val="AF86FD4B3D5D4572B687ED9A9C069A8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1">
    <w:name w:val="317F442B929D400E835E247D092A7F9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1">
    <w:name w:val="EA5A913DD0C6453E8BD85D610E1DCCB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2">
    <w:name w:val="B86650E37F0645928B28869645AB2DF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2">
    <w:name w:val="67188CBC7A644C04B3FBB43ED7F9C3F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2">
    <w:name w:val="8D4F7508E23F40AD8D712067AD8F280B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2">
    <w:name w:val="7B27AC5B0B2C42DF81F6EC04F465796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2">
    <w:name w:val="E96B795D1BB145659AEE0F28B3A654C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3">
    <w:name w:val="4D424EE145534DBC906E12039E2C647D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8">
    <w:name w:val="8CC5D9E40DEB468996E547131A2AED93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3">
    <w:name w:val="4BC9805FB49345409F93F0D6E4DB0448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9">
    <w:name w:val="0B7C0B4D0CB5449599CEA3446891372A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2">
    <w:name w:val="36D2F30A99C848D5B1CC7A909F57E8B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8">
    <w:name w:val="F3E82E6A07E747E995ECC517169E0032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3">
    <w:name w:val="B4AB9E86A3164F0B8424DC59DC90127C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6">
    <w:name w:val="5178CB4123E648FE97C1E1D54A2FB4B1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5">
    <w:name w:val="691495938C0E48E2953FC09EEC8AADBC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5">
    <w:name w:val="08EB6103DCC64D35B862D69DA0F3050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5">
    <w:name w:val="497DD43E7CA8410E8206F72B363BA0E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5">
    <w:name w:val="A2467E41272A4B56B210BD321C6436F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4">
    <w:name w:val="F31A51EA6873402BB458B5A6753C848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5">
    <w:name w:val="8EEFEFA9CB1B4233A17915A55231E1B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5">
    <w:name w:val="A59EB8E32B95463A8FB9313CC230272D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5">
    <w:name w:val="80ED4433F0D84E85A5D79DA61A5A7BC5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5">
    <w:name w:val="B8F575DD95FA4F0DB8B008499EAAFB0C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5">
    <w:name w:val="4F6A963D18C8436E8F66446F9EA8695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5">
    <w:name w:val="5229AF27947F41D4A162C4D3B4D44EF9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6">
    <w:name w:val="A4B3E3032E5E4CEE896EB095BBCC3EAB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6">
    <w:name w:val="82D891E46F1A4342A21C42725148153E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3">
    <w:name w:val="D2FDB32D10674F2EB6370330EADA385E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3">
    <w:name w:val="D09D573E0BDD4FB0B7813C87D4706A9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3">
    <w:name w:val="F7DC7E63FBED43F0B92AE7302772CFAC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3">
    <w:name w:val="F764FAC2B5F74F5C9C612E4A8E45059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3">
    <w:name w:val="0737CE8D60EA4393A5D652D35E03BFB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3">
    <w:name w:val="A8272556671646688C8692F08DD7295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3">
    <w:name w:val="78F1B2A53EA64C48814ADA85F48FCD3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3">
    <w:name w:val="14933B612140480E89E2EDFC628E8CC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3">
    <w:name w:val="9C824E66ACB2455CAF09A655E8FFE0F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3">
    <w:name w:val="BF3803D77CFD4CFBA8CE1D9AA358102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3">
    <w:name w:val="A4A59A99684348AE8957E5C3A14ED10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3">
    <w:name w:val="3B548BF659FC434CB773654E5764DF6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3">
    <w:name w:val="091B1A868C2B4588A8C7924E06370227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3">
    <w:name w:val="5BA4585A5308418D9FE1F93A6A697FA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3">
    <w:name w:val="73B2C674584B4E4E9EEADBE798AB84C5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3">
    <w:name w:val="8190B985E3B4445588FE39C815C0D925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3">
    <w:name w:val="1C38B07FABF84CB3A3BD7E45F9AD23FE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3">
    <w:name w:val="8843EEA0B0774F60ACD80FA28E3F7A68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3">
    <w:name w:val="AA16D2A079D6440697B5FC47E68632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3">
    <w:name w:val="8DD4A789244A4AFFAC8B200813C578C9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8">
    <w:name w:val="14BD868A38664477995C36A59D2E5C481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3">
    <w:name w:val="9230AF919AE5430A9CFF2546AADFFA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3">
    <w:name w:val="D8C8FF60DDD14637A7AB64CEE0A22A6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2">
    <w:name w:val="AF695148DFBE48AE8C4BA45D7627209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2">
    <w:name w:val="AA2AE96123DF40A9BAAAA153D236356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2">
    <w:name w:val="AB8DE1A8E5034C6FB0D0EE9E064ABF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2">
    <w:name w:val="83A82A28639044B88E22F66D74080C0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2">
    <w:name w:val="02BB34B7DB8F42C98305445C084D5E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2">
    <w:name w:val="A942AF6A70534F31A33A0F3B17CE92B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2">
    <w:name w:val="2D9E992B6A6D431490E866B093EB68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2">
    <w:name w:val="FD825253216A4B0FA6BC7D3DE14A5D4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2">
    <w:name w:val="FB458C850C944E9C8FD8237F10AF690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2">
    <w:name w:val="C00E90DC59E24AB7A71BA8E6CEBF9FE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2">
    <w:name w:val="21C4DFFA3B504C8EA9A18FAC000FF5A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2">
    <w:name w:val="4BA53BF1F3084570899240916DEF859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2">
    <w:name w:val="FCDA15F640AE44CFB0694CEDD4BBCA1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2">
    <w:name w:val="A6DE13D1603743B2B9C02110B836EE0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0">
    <w:name w:val="1B6B9109E056435ABA4E37309C2591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2">
    <w:name w:val="E5AFCB2AC2D842F69D21C42A9C18A60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2">
    <w:name w:val="86F73305CE17480E9A97483B4DD92EB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8">
    <w:name w:val="4CA8A5E0C2684983B2630335F5456C2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2">
    <w:name w:val="2E401E7AF4BC4CA4919336A74414797B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2">
    <w:name w:val="287A0EB3C8E946D1BD55AB82CE4693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2">
    <w:name w:val="AF86FD4B3D5D4572B687ED9A9C069A8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2">
    <w:name w:val="317F442B929D400E835E247D092A7F9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2">
    <w:name w:val="EA5A913DD0C6453E8BD85D610E1DCCB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3">
    <w:name w:val="B86650E37F0645928B28869645AB2DF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3">
    <w:name w:val="67188CBC7A644C04B3FBB43ED7F9C3F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3">
    <w:name w:val="8D4F7508E23F40AD8D712067AD8F280B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3">
    <w:name w:val="7B27AC5B0B2C42DF81F6EC04F465796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3">
    <w:name w:val="E96B795D1BB145659AEE0F28B3A654C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4">
    <w:name w:val="4D424EE145534DBC906E12039E2C647D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9">
    <w:name w:val="8CC5D9E40DEB468996E547131A2AED93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4">
    <w:name w:val="4BC9805FB49345409F93F0D6E4DB0448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0">
    <w:name w:val="0B7C0B4D0CB5449599CEA3446891372A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3">
    <w:name w:val="36D2F30A99C848D5B1CC7A909F57E8B5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9">
    <w:name w:val="F3E82E6A07E747E995ECC517169E0032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4">
    <w:name w:val="B4AB9E86A3164F0B8424DC59DC90127C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7">
    <w:name w:val="5178CB4123E648FE97C1E1D54A2FB4B1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6">
    <w:name w:val="691495938C0E48E2953FC09EEC8AADBC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6">
    <w:name w:val="08EB6103DCC64D35B862D69DA0F3050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6">
    <w:name w:val="497DD43E7CA8410E8206F72B363BA0E9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6">
    <w:name w:val="A2467E41272A4B56B210BD321C6436F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5">
    <w:name w:val="F31A51EA6873402BB458B5A6753C8488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6">
    <w:name w:val="8EEFEFA9CB1B4233A17915A55231E1B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6">
    <w:name w:val="A59EB8E32B95463A8FB9313CC230272D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6">
    <w:name w:val="80ED4433F0D84E85A5D79DA61A5A7BC5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6">
    <w:name w:val="B8F575DD95FA4F0DB8B008499EAAFB0C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6">
    <w:name w:val="4F6A963D18C8436E8F66446F9EA86953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6">
    <w:name w:val="5229AF27947F41D4A162C4D3B4D44EF9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7">
    <w:name w:val="A4B3E3032E5E4CEE896EB095BBCC3EAB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7">
    <w:name w:val="82D891E46F1A4342A21C42725148153E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4">
    <w:name w:val="D2FDB32D10674F2EB6370330EADA385E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4">
    <w:name w:val="D09D573E0BDD4FB0B7813C87D4706A9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4">
    <w:name w:val="F7DC7E63FBED43F0B92AE7302772CFAC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4">
    <w:name w:val="F764FAC2B5F74F5C9C612E4A8E45059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4">
    <w:name w:val="0737CE8D60EA4393A5D652D35E03BFB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4">
    <w:name w:val="A8272556671646688C8692F08DD7295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4">
    <w:name w:val="78F1B2A53EA64C48814ADA85F48FCD3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4">
    <w:name w:val="14933B612140480E89E2EDFC628E8CC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4">
    <w:name w:val="9C824E66ACB2455CAF09A655E8FFE0F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4">
    <w:name w:val="BF3803D77CFD4CFBA8CE1D9AA358102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4">
    <w:name w:val="A4A59A99684348AE8957E5C3A14ED10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4">
    <w:name w:val="3B548BF659FC434CB773654E5764DF6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4">
    <w:name w:val="091B1A868C2B4588A8C7924E06370227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4">
    <w:name w:val="5BA4585A5308418D9FE1F93A6A697FA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4">
    <w:name w:val="73B2C674584B4E4E9EEADBE798AB84C5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4">
    <w:name w:val="8190B985E3B4445588FE39C815C0D92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4">
    <w:name w:val="1C38B07FABF84CB3A3BD7E45F9AD23FE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4">
    <w:name w:val="8843EEA0B0774F60ACD80FA28E3F7A68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4">
    <w:name w:val="AA16D2A079D6440697B5FC47E68632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4">
    <w:name w:val="8DD4A789244A4AFFAC8B200813C578C9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9">
    <w:name w:val="14BD868A38664477995C36A59D2E5C481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4">
    <w:name w:val="9230AF919AE5430A9CFF2546AADFFA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4">
    <w:name w:val="D8C8FF60DDD14637A7AB64CEE0A22A6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3">
    <w:name w:val="AF695148DFBE48AE8C4BA45D7627209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3">
    <w:name w:val="AA2AE96123DF40A9BAAAA153D236356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3">
    <w:name w:val="AB8DE1A8E5034C6FB0D0EE9E064ABF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3">
    <w:name w:val="83A82A28639044B88E22F66D74080C0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3">
    <w:name w:val="02BB34B7DB8F42C98305445C084D5E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3">
    <w:name w:val="A942AF6A70534F31A33A0F3B17CE92B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3">
    <w:name w:val="2D9E992B6A6D431490E866B093EB68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3">
    <w:name w:val="FD825253216A4B0FA6BC7D3DE14A5D4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3">
    <w:name w:val="FB458C850C944E9C8FD8237F10AF690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3">
    <w:name w:val="C00E90DC59E24AB7A71BA8E6CEBF9FE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3">
    <w:name w:val="21C4DFFA3B504C8EA9A18FAC000FF5A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3">
    <w:name w:val="4BA53BF1F3084570899240916DEF859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3">
    <w:name w:val="FCDA15F640AE44CFB0694CEDD4BBCA1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3">
    <w:name w:val="A6DE13D1603743B2B9C02110B836EE0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1">
    <w:name w:val="1B6B9109E056435ABA4E37309C2591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3">
    <w:name w:val="E5AFCB2AC2D842F69D21C42A9C18A60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3">
    <w:name w:val="86F73305CE17480E9A97483B4DD92EB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9">
    <w:name w:val="4CA8A5E0C2684983B2630335F5456C2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3">
    <w:name w:val="2E401E7AF4BC4CA4919336A74414797B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3">
    <w:name w:val="287A0EB3C8E946D1BD55AB82CE4693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3">
    <w:name w:val="AF86FD4B3D5D4572B687ED9A9C069A85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3">
    <w:name w:val="317F442B929D400E835E247D092A7F9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3">
    <w:name w:val="EA5A913DD0C6453E8BD85D610E1DCCB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4">
    <w:name w:val="B86650E37F0645928B28869645AB2DF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4">
    <w:name w:val="67188CBC7A644C04B3FBB43ED7F9C3F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4">
    <w:name w:val="8D4F7508E23F40AD8D712067AD8F280B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4">
    <w:name w:val="7B27AC5B0B2C42DF81F6EC04F465796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4">
    <w:name w:val="E96B795D1BB145659AEE0F28B3A654C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5">
    <w:name w:val="4D424EE145534DBC906E12039E2C647D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0">
    <w:name w:val="8CC5D9E40DEB468996E547131A2AED93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5">
    <w:name w:val="4BC9805FB49345409F93F0D6E4DB0448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1">
    <w:name w:val="0B7C0B4D0CB5449599CEA3446891372A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4">
    <w:name w:val="36D2F30A99C848D5B1CC7A909F57E8B5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0">
    <w:name w:val="F3E82E6A07E747E995ECC517169E0032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5">
    <w:name w:val="B4AB9E86A3164F0B8424DC59DC90127C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8">
    <w:name w:val="5178CB4123E648FE97C1E1D54A2FB4B1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7">
    <w:name w:val="691495938C0E48E2953FC09EEC8AADBC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7">
    <w:name w:val="08EB6103DCC64D35B862D69DA0F3050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7">
    <w:name w:val="497DD43E7CA8410E8206F72B363BA0E9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7">
    <w:name w:val="A2467E41272A4B56B210BD321C6436F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6">
    <w:name w:val="F31A51EA6873402BB458B5A6753C8488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7">
    <w:name w:val="8EEFEFA9CB1B4233A17915A55231E1B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7">
    <w:name w:val="A59EB8E32B95463A8FB9313CC230272D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7">
    <w:name w:val="80ED4433F0D84E85A5D79DA61A5A7BC5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7">
    <w:name w:val="B8F575DD95FA4F0DB8B008499EAAFB0C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7">
    <w:name w:val="4F6A963D18C8436E8F66446F9EA86953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7">
    <w:name w:val="5229AF27947F41D4A162C4D3B4D44EF9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8">
    <w:name w:val="A4B3E3032E5E4CEE896EB095BBCC3EAB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8">
    <w:name w:val="82D891E46F1A4342A21C42725148153E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5">
    <w:name w:val="D2FDB32D10674F2EB6370330EADA385E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5">
    <w:name w:val="D09D573E0BDD4FB0B7813C87D4706A9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5">
    <w:name w:val="F7DC7E63FBED43F0B92AE7302772CFA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5">
    <w:name w:val="F764FAC2B5F74F5C9C612E4A8E45059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5">
    <w:name w:val="0737CE8D60EA4393A5D652D35E03BFB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5">
    <w:name w:val="A8272556671646688C8692F08DD7295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5">
    <w:name w:val="78F1B2A53EA64C48814ADA85F48FCD3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5">
    <w:name w:val="14933B612140480E89E2EDFC628E8CC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5">
    <w:name w:val="9C824E66ACB2455CAF09A655E8FFE0F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5">
    <w:name w:val="BF3803D77CFD4CFBA8CE1D9AA358102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5">
    <w:name w:val="A4A59A99684348AE8957E5C3A14ED10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5">
    <w:name w:val="3B548BF659FC434CB773654E5764DF6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5">
    <w:name w:val="091B1A868C2B4588A8C7924E06370227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5">
    <w:name w:val="5BA4585A5308418D9FE1F93A6A697FA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5">
    <w:name w:val="73B2C674584B4E4E9EEADBE798AB84C5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5">
    <w:name w:val="8190B985E3B4445588FE39C815C0D925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5">
    <w:name w:val="1C38B07FABF84CB3A3BD7E45F9AD23FE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5">
    <w:name w:val="8843EEA0B0774F60ACD80FA28E3F7A68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5">
    <w:name w:val="AA16D2A079D6440697B5FC47E68632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5">
    <w:name w:val="8DD4A789244A4AFFAC8B200813C578C9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0">
    <w:name w:val="14BD868A38664477995C36A59D2E5C482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5">
    <w:name w:val="9230AF919AE5430A9CFF2546AADFFA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5">
    <w:name w:val="D8C8FF60DDD14637A7AB64CEE0A22A6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4">
    <w:name w:val="AF695148DFBE48AE8C4BA45D7627209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4">
    <w:name w:val="AA2AE96123DF40A9BAAAA153D236356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4">
    <w:name w:val="AB8DE1A8E5034C6FB0D0EE9E064ABF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4">
    <w:name w:val="83A82A28639044B88E22F66D74080C0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4">
    <w:name w:val="02BB34B7DB8F42C98305445C084D5E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4">
    <w:name w:val="A942AF6A70534F31A33A0F3B17CE92B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4">
    <w:name w:val="2D9E992B6A6D431490E866B093EB68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4">
    <w:name w:val="FD825253216A4B0FA6BC7D3DE14A5D4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4">
    <w:name w:val="FB458C850C944E9C8FD8237F10AF690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4">
    <w:name w:val="C00E90DC59E24AB7A71BA8E6CEBF9FE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4">
    <w:name w:val="21C4DFFA3B504C8EA9A18FAC000FF5A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4">
    <w:name w:val="4BA53BF1F3084570899240916DEF859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4">
    <w:name w:val="FCDA15F640AE44CFB0694CEDD4BBCA1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4">
    <w:name w:val="A6DE13D1603743B2B9C02110B836EE0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2">
    <w:name w:val="1B6B9109E056435ABA4E37309C2591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4">
    <w:name w:val="E5AFCB2AC2D842F69D21C42A9C18A60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4">
    <w:name w:val="86F73305CE17480E9A97483B4DD92EB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0">
    <w:name w:val="4CA8A5E0C2684983B2630335F5456C234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4">
    <w:name w:val="2E401E7AF4BC4CA4919336A74414797B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4">
    <w:name w:val="287A0EB3C8E946D1BD55AB82CE4693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4">
    <w:name w:val="AF86FD4B3D5D4572B687ED9A9C069A85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4">
    <w:name w:val="317F442B929D400E835E247D092A7F9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4">
    <w:name w:val="EA5A913DD0C6453E8BD85D610E1DCCB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5">
    <w:name w:val="B86650E37F0645928B28869645AB2DF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5">
    <w:name w:val="67188CBC7A644C04B3FBB43ED7F9C3F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5">
    <w:name w:val="8D4F7508E23F40AD8D712067AD8F280B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5">
    <w:name w:val="7B27AC5B0B2C42DF81F6EC04F465796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5">
    <w:name w:val="E96B795D1BB145659AEE0F28B3A654C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6">
    <w:name w:val="4D424EE145534DBC906E12039E2C647D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1">
    <w:name w:val="8CC5D9E40DEB468996E547131A2AED93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6">
    <w:name w:val="4BC9805FB49345409F93F0D6E4DB0448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2">
    <w:name w:val="0B7C0B4D0CB5449599CEA3446891372A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5">
    <w:name w:val="36D2F30A99C848D5B1CC7A909F57E8B5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1">
    <w:name w:val="F3E82E6A07E747E995ECC517169E0032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6">
    <w:name w:val="B4AB9E86A3164F0B8424DC59DC90127C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9">
    <w:name w:val="5178CB4123E648FE97C1E1D54A2FB4B1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8">
    <w:name w:val="691495938C0E48E2953FC09EEC8AADB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8">
    <w:name w:val="08EB6103DCC64D35B862D69DA0F3050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8">
    <w:name w:val="497DD43E7CA8410E8206F72B363BA0E9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8">
    <w:name w:val="A2467E41272A4B56B210BD321C6436F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7">
    <w:name w:val="F31A51EA6873402BB458B5A6753C8488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8">
    <w:name w:val="8EEFEFA9CB1B4233A17915A55231E1B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8">
    <w:name w:val="A59EB8E32B95463A8FB9313CC230272D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8">
    <w:name w:val="80ED4433F0D84E85A5D79DA61A5A7BC5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8">
    <w:name w:val="B8F575DD95FA4F0DB8B008499EAAFB0C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8">
    <w:name w:val="4F6A963D18C8436E8F66446F9EA86953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8">
    <w:name w:val="5229AF27947F41D4A162C4D3B4D44EF9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9">
    <w:name w:val="A4B3E3032E5E4CEE896EB095BBCC3EAB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9">
    <w:name w:val="82D891E46F1A4342A21C42725148153E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6">
    <w:name w:val="D2FDB32D10674F2EB6370330EADA385E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6">
    <w:name w:val="D09D573E0BDD4FB0B7813C87D4706A9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6">
    <w:name w:val="F7DC7E63FBED43F0B92AE7302772CFAC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6">
    <w:name w:val="F764FAC2B5F74F5C9C612E4A8E45059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6">
    <w:name w:val="0737CE8D60EA4393A5D652D35E03BFB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6">
    <w:name w:val="A8272556671646688C8692F08DD7295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6">
    <w:name w:val="78F1B2A53EA64C48814ADA85F48FCD3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6">
    <w:name w:val="14933B612140480E89E2EDFC628E8CC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6">
    <w:name w:val="9C824E66ACB2455CAF09A655E8FFE0F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6">
    <w:name w:val="BF3803D77CFD4CFBA8CE1D9AA358102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6">
    <w:name w:val="A4A59A99684348AE8957E5C3A14ED10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6">
    <w:name w:val="3B548BF659FC434CB773654E5764DF6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6">
    <w:name w:val="091B1A868C2B4588A8C7924E06370227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6">
    <w:name w:val="5BA4585A5308418D9FE1F93A6A697FA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6">
    <w:name w:val="73B2C674584B4E4E9EEADBE798AB84C5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6">
    <w:name w:val="8190B985E3B4445588FE39C815C0D925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6">
    <w:name w:val="1C38B07FABF84CB3A3BD7E45F9AD23FE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6">
    <w:name w:val="8843EEA0B0774F60ACD80FA28E3F7A68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6">
    <w:name w:val="AA16D2A079D6440697B5FC47E68632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6">
    <w:name w:val="8DD4A789244A4AFFAC8B200813C578C9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1">
    <w:name w:val="14BD868A38664477995C36A59D2E5C4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6">
    <w:name w:val="9230AF919AE5430A9CFF2546AADFFA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6">
    <w:name w:val="D8C8FF60DDD14637A7AB64CEE0A22A6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5">
    <w:name w:val="AF695148DFBE48AE8C4BA45D7627209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5">
    <w:name w:val="AA2AE96123DF40A9BAAAA153D236356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5">
    <w:name w:val="AB8DE1A8E5034C6FB0D0EE9E064ABF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5">
    <w:name w:val="83A82A28639044B88E22F66D74080C0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5">
    <w:name w:val="02BB34B7DB8F42C98305445C084D5E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5">
    <w:name w:val="A942AF6A70534F31A33A0F3B17CE92B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5">
    <w:name w:val="2D9E992B6A6D431490E866B093EB68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5">
    <w:name w:val="FD825253216A4B0FA6BC7D3DE14A5D4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5">
    <w:name w:val="FB458C850C944E9C8FD8237F10AF690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5">
    <w:name w:val="C00E90DC59E24AB7A71BA8E6CEBF9FE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5">
    <w:name w:val="21C4DFFA3B504C8EA9A18FAC000FF5A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5">
    <w:name w:val="4BA53BF1F3084570899240916DEF859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5">
    <w:name w:val="FCDA15F640AE44CFB0694CEDD4BBCA1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5">
    <w:name w:val="A6DE13D1603743B2B9C02110B836EE0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3">
    <w:name w:val="1B6B9109E056435ABA4E37309C2591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5">
    <w:name w:val="E5AFCB2AC2D842F69D21C42A9C18A60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5">
    <w:name w:val="86F73305CE17480E9A97483B4DD92EB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1">
    <w:name w:val="4CA8A5E0C2684983B2630335F5456C23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5">
    <w:name w:val="2E401E7AF4BC4CA4919336A74414797B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5">
    <w:name w:val="287A0EB3C8E946D1BD55AB82CE4693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5">
    <w:name w:val="AF86FD4B3D5D4572B687ED9A9C069A85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5">
    <w:name w:val="317F442B929D400E835E247D092A7F9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5">
    <w:name w:val="EA5A913DD0C6453E8BD85D610E1DCCB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6">
    <w:name w:val="B86650E37F0645928B28869645AB2DF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6">
    <w:name w:val="67188CBC7A644C04B3FBB43ED7F9C3F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6">
    <w:name w:val="8D4F7508E23F40AD8D712067AD8F280B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6">
    <w:name w:val="7B27AC5B0B2C42DF81F6EC04F465796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6">
    <w:name w:val="E96B795D1BB145659AEE0F28B3A654C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7">
    <w:name w:val="4D424EE145534DBC906E12039E2C647D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2">
    <w:name w:val="8CC5D9E40DEB468996E547131A2AED9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7">
    <w:name w:val="4BC9805FB49345409F93F0D6E4DB0448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3">
    <w:name w:val="0B7C0B4D0CB5449599CEA3446891372A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6">
    <w:name w:val="36D2F30A99C848D5B1CC7A909F57E8B5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2">
    <w:name w:val="F3E82E6A07E747E995ECC517169E0032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7">
    <w:name w:val="B4AB9E86A3164F0B8424DC59DC90127C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0">
    <w:name w:val="5178CB4123E648FE97C1E1D54A2FB4B1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9">
    <w:name w:val="691495938C0E48E2953FC09EEC8AADB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9">
    <w:name w:val="08EB6103DCC64D35B862D69DA0F3050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9">
    <w:name w:val="497DD43E7CA8410E8206F72B363BA0E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9">
    <w:name w:val="A2467E41272A4B56B210BD321C6436F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8">
    <w:name w:val="F31A51EA6873402BB458B5A6753C848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9">
    <w:name w:val="8EEFEFA9CB1B4233A17915A55231E1B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9">
    <w:name w:val="A59EB8E32B95463A8FB9313CC230272D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9">
    <w:name w:val="80ED4433F0D84E85A5D79DA61A5A7BC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9">
    <w:name w:val="B8F575DD95FA4F0DB8B008499EAAFB0C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9">
    <w:name w:val="4F6A963D18C8436E8F66446F9EA86953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9">
    <w:name w:val="5229AF27947F41D4A162C4D3B4D44EF9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0">
    <w:name w:val="A4B3E3032E5E4CEE896EB095BBCC3EAB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0">
    <w:name w:val="82D891E46F1A4342A21C42725148153E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7">
    <w:name w:val="D2FDB32D10674F2EB6370330EADA385E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7">
    <w:name w:val="D09D573E0BDD4FB0B7813C87D4706A9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7">
    <w:name w:val="F7DC7E63FBED43F0B92AE7302772CFAC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7">
    <w:name w:val="F764FAC2B5F74F5C9C612E4A8E45059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7">
    <w:name w:val="0737CE8D60EA4393A5D652D35E03BFB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7">
    <w:name w:val="A8272556671646688C8692F08DD7295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7">
    <w:name w:val="78F1B2A53EA64C48814ADA85F48FCD3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7">
    <w:name w:val="14933B612140480E89E2EDFC628E8CC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7">
    <w:name w:val="9C824E66ACB2455CAF09A655E8FFE0F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7">
    <w:name w:val="BF3803D77CFD4CFBA8CE1D9AA358102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7">
    <w:name w:val="A4A59A99684348AE8957E5C3A14ED10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7">
    <w:name w:val="3B548BF659FC434CB773654E5764DF6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7">
    <w:name w:val="091B1A868C2B4588A8C7924E06370227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7">
    <w:name w:val="5BA4585A5308418D9FE1F93A6A697FA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7">
    <w:name w:val="73B2C674584B4E4E9EEADBE798AB84C5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7">
    <w:name w:val="8190B985E3B4445588FE39C815C0D925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7">
    <w:name w:val="1C38B07FABF84CB3A3BD7E45F9AD23FE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7">
    <w:name w:val="8843EEA0B0774F60ACD80FA28E3F7A68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7">
    <w:name w:val="AA16D2A079D6440697B5FC47E68632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7">
    <w:name w:val="8DD4A789244A4AFFAC8B200813C578C9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2">
    <w:name w:val="14BD868A38664477995C36A59D2E5C4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7">
    <w:name w:val="9230AF919AE5430A9CFF2546AADFFA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7">
    <w:name w:val="D8C8FF60DDD14637A7AB64CEE0A22A6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6">
    <w:name w:val="AF695148DFBE48AE8C4BA45D7627209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6">
    <w:name w:val="AA2AE96123DF40A9BAAAA153D236356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6">
    <w:name w:val="AB8DE1A8E5034C6FB0D0EE9E064ABF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6">
    <w:name w:val="83A82A28639044B88E22F66D74080C0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6">
    <w:name w:val="02BB34B7DB8F42C98305445C084D5E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6">
    <w:name w:val="A942AF6A70534F31A33A0F3B17CE92B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6">
    <w:name w:val="2D9E992B6A6D431490E866B093EB68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6">
    <w:name w:val="FD825253216A4B0FA6BC7D3DE14A5D4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6">
    <w:name w:val="FB458C850C944E9C8FD8237F10AF690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6">
    <w:name w:val="C00E90DC59E24AB7A71BA8E6CEBF9FE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6">
    <w:name w:val="21C4DFFA3B504C8EA9A18FAC000FF5A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6">
    <w:name w:val="4BA53BF1F3084570899240916DEF859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6">
    <w:name w:val="FCDA15F640AE44CFB0694CEDD4BBCA1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6">
    <w:name w:val="A6DE13D1603743B2B9C02110B836EE0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4">
    <w:name w:val="1B6B9109E056435ABA4E37309C2591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6">
    <w:name w:val="E5AFCB2AC2D842F69D21C42A9C18A60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6">
    <w:name w:val="86F73305CE17480E9A97483B4DD92EB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2">
    <w:name w:val="4CA8A5E0C2684983B2630335F5456C23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6">
    <w:name w:val="2E401E7AF4BC4CA4919336A74414797B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6">
    <w:name w:val="287A0EB3C8E946D1BD55AB82CE4693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6">
    <w:name w:val="AF86FD4B3D5D4572B687ED9A9C069A85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6">
    <w:name w:val="317F442B929D400E835E247D092A7F9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6">
    <w:name w:val="EA5A913DD0C6453E8BD85D610E1DCCB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7">
    <w:name w:val="B86650E37F0645928B28869645AB2DF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7">
    <w:name w:val="67188CBC7A644C04B3FBB43ED7F9C3F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7">
    <w:name w:val="8D4F7508E23F40AD8D712067AD8F280B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7">
    <w:name w:val="7B27AC5B0B2C42DF81F6EC04F465796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7">
    <w:name w:val="E96B795D1BB145659AEE0F28B3A654C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8">
    <w:name w:val="4D424EE145534DBC906E12039E2C647D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3">
    <w:name w:val="8CC5D9E40DEB468996E547131A2AED9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8">
    <w:name w:val="4BC9805FB49345409F93F0D6E4DB0448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4">
    <w:name w:val="0B7C0B4D0CB5449599CEA3446891372A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7">
    <w:name w:val="36D2F30A99C848D5B1CC7A909F57E8B5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3">
    <w:name w:val="F3E82E6A07E747E995ECC517169E0032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8">
    <w:name w:val="B4AB9E86A3164F0B8424DC59DC90127C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1">
    <w:name w:val="5178CB4123E648FE97C1E1D54A2FB4B1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0">
    <w:name w:val="691495938C0E48E2953FC09EEC8AADB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0">
    <w:name w:val="08EB6103DCC64D35B862D69DA0F3050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0">
    <w:name w:val="497DD43E7CA8410E8206F72B363BA0E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0">
    <w:name w:val="A2467E41272A4B56B210BD321C6436F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9">
    <w:name w:val="F31A51EA6873402BB458B5A6753C848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0">
    <w:name w:val="8EEFEFA9CB1B4233A17915A55231E1B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0">
    <w:name w:val="A59EB8E32B95463A8FB9313CC230272D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0">
    <w:name w:val="80ED4433F0D84E85A5D79DA61A5A7BC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0">
    <w:name w:val="B8F575DD95FA4F0DB8B008499EAAFB0C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0">
    <w:name w:val="4F6A963D18C8436E8F66446F9EA86953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0">
    <w:name w:val="5229AF27947F41D4A162C4D3B4D44EF9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1">
    <w:name w:val="A4B3E3032E5E4CEE896EB095BBCC3EAB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1">
    <w:name w:val="82D891E46F1A4342A21C42725148153E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8">
    <w:name w:val="D2FDB32D10674F2EB6370330EADA385E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8">
    <w:name w:val="D09D573E0BDD4FB0B7813C87D4706A9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8">
    <w:name w:val="F7DC7E63FBED43F0B92AE7302772CFAC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8">
    <w:name w:val="F764FAC2B5F74F5C9C612E4A8E45059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8">
    <w:name w:val="0737CE8D60EA4393A5D652D35E03BFB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8">
    <w:name w:val="A8272556671646688C8692F08DD7295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8">
    <w:name w:val="78F1B2A53EA64C48814ADA85F48FCD3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8">
    <w:name w:val="14933B612140480E89E2EDFC628E8CC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8">
    <w:name w:val="9C824E66ACB2455CAF09A655E8FFE0F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8">
    <w:name w:val="BF3803D77CFD4CFBA8CE1D9AA358102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8">
    <w:name w:val="A4A59A99684348AE8957E5C3A14ED10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8">
    <w:name w:val="3B548BF659FC434CB773654E5764DF6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8">
    <w:name w:val="091B1A868C2B4588A8C7924E06370227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8">
    <w:name w:val="5BA4585A5308418D9FE1F93A6A697FA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8">
    <w:name w:val="73B2C674584B4E4E9EEADBE798AB84C5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8">
    <w:name w:val="8190B985E3B4445588FE39C815C0D925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8">
    <w:name w:val="1C38B07FABF84CB3A3BD7E45F9AD23FE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8">
    <w:name w:val="8843EEA0B0774F60ACD80FA28E3F7A68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8">
    <w:name w:val="AA16D2A079D6440697B5FC47E68632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8">
    <w:name w:val="8DD4A789244A4AFFAC8B200813C578C9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3">
    <w:name w:val="14BD868A38664477995C36A59D2E5C4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8">
    <w:name w:val="9230AF919AE5430A9CFF2546AADFFA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8">
    <w:name w:val="D8C8FF60DDD14637A7AB64CEE0A22A6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7">
    <w:name w:val="AF695148DFBE48AE8C4BA45D7627209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7">
    <w:name w:val="AA2AE96123DF40A9BAAAA153D236356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7">
    <w:name w:val="AB8DE1A8E5034C6FB0D0EE9E064ABF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7">
    <w:name w:val="83A82A28639044B88E22F66D74080C0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7">
    <w:name w:val="02BB34B7DB8F42C98305445C084D5E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7">
    <w:name w:val="A942AF6A70534F31A33A0F3B17CE92B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7">
    <w:name w:val="2D9E992B6A6D431490E866B093EB68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7">
    <w:name w:val="FD825253216A4B0FA6BC7D3DE14A5D4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7">
    <w:name w:val="FB458C850C944E9C8FD8237F10AF690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7">
    <w:name w:val="C00E90DC59E24AB7A71BA8E6CEBF9FE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7">
    <w:name w:val="21C4DFFA3B504C8EA9A18FAC000FF5A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7">
    <w:name w:val="4BA53BF1F3084570899240916DEF859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7">
    <w:name w:val="FCDA15F640AE44CFB0694CEDD4BBCA1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7">
    <w:name w:val="A6DE13D1603743B2B9C02110B836EE0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5">
    <w:name w:val="1B6B9109E056435ABA4E37309C2591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7">
    <w:name w:val="E5AFCB2AC2D842F69D21C42A9C18A60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7">
    <w:name w:val="86F73305CE17480E9A97483B4DD92EB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3">
    <w:name w:val="4CA8A5E0C2684983B2630335F5456C23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7">
    <w:name w:val="2E401E7AF4BC4CA4919336A74414797B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7">
    <w:name w:val="287A0EB3C8E946D1BD55AB82CE4693C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7">
    <w:name w:val="AF86FD4B3D5D4572B687ED9A9C069A85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7">
    <w:name w:val="317F442B929D400E835E247D092A7F9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7">
    <w:name w:val="EA5A913DD0C6453E8BD85D610E1DCCB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8">
    <w:name w:val="B86650E37F0645928B28869645AB2DF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8">
    <w:name w:val="67188CBC7A644C04B3FBB43ED7F9C3F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8">
    <w:name w:val="8D4F7508E23F40AD8D712067AD8F280B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8">
    <w:name w:val="7B27AC5B0B2C42DF81F6EC04F465796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8">
    <w:name w:val="E96B795D1BB145659AEE0F28B3A654C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9">
    <w:name w:val="4D424EE145534DBC906E12039E2C647D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4">
    <w:name w:val="8CC5D9E40DEB468996E547131A2AED9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9">
    <w:name w:val="4BC9805FB49345409F93F0D6E4DB0448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5">
    <w:name w:val="0B7C0B4D0CB5449599CEA3446891372A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8">
    <w:name w:val="36D2F30A99C848D5B1CC7A909F57E8B5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4">
    <w:name w:val="F3E82E6A07E747E995ECC517169E0032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9">
    <w:name w:val="B4AB9E86A3164F0B8424DC59DC90127C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2">
    <w:name w:val="5178CB4123E648FE97C1E1D54A2FB4B1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1">
    <w:name w:val="691495938C0E48E2953FC09EEC8AADB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1">
    <w:name w:val="08EB6103DCC64D35B862D69DA0F3050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1">
    <w:name w:val="497DD43E7CA8410E8206F72B363BA0E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1">
    <w:name w:val="A2467E41272A4B56B210BD321C6436F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0">
    <w:name w:val="F31A51EA6873402BB458B5A6753C848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1">
    <w:name w:val="8EEFEFA9CB1B4233A17915A55231E1B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1">
    <w:name w:val="A59EB8E32B95463A8FB9313CC230272D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1">
    <w:name w:val="80ED4433F0D84E85A5D79DA61A5A7BC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1">
    <w:name w:val="B8F575DD95FA4F0DB8B008499EAAFB0C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1">
    <w:name w:val="4F6A963D18C8436E8F66446F9EA86953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1">
    <w:name w:val="5229AF27947F41D4A162C4D3B4D44EF9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2">
    <w:name w:val="A4B3E3032E5E4CEE896EB095BBCC3EAB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2">
    <w:name w:val="82D891E46F1A4342A21C42725148153E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9">
    <w:name w:val="D2FDB32D10674F2EB6370330EADA385E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9">
    <w:name w:val="D09D573E0BDD4FB0B7813C87D4706A9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9">
    <w:name w:val="F7DC7E63FBED43F0B92AE7302772CFAC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9">
    <w:name w:val="F764FAC2B5F74F5C9C612E4A8E45059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9">
    <w:name w:val="0737CE8D60EA4393A5D652D35E03BFB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9">
    <w:name w:val="A8272556671646688C8692F08DD7295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9">
    <w:name w:val="78F1B2A53EA64C48814ADA85F48FCD3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9">
    <w:name w:val="14933B612140480E89E2EDFC628E8CC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9">
    <w:name w:val="9C824E66ACB2455CAF09A655E8FFE0F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9">
    <w:name w:val="BF3803D77CFD4CFBA8CE1D9AA358102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9">
    <w:name w:val="A4A59A99684348AE8957E5C3A14ED10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9">
    <w:name w:val="3B548BF659FC434CB773654E5764DF6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9">
    <w:name w:val="091B1A868C2B4588A8C7924E06370227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9">
    <w:name w:val="5BA4585A5308418D9FE1F93A6A697FA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9">
    <w:name w:val="73B2C674584B4E4E9EEADBE798AB84C5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9">
    <w:name w:val="8190B985E3B4445588FE39C815C0D925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9">
    <w:name w:val="1C38B07FABF84CB3A3BD7E45F9AD23FE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9">
    <w:name w:val="8843EEA0B0774F60ACD80FA28E3F7A68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9">
    <w:name w:val="AA16D2A079D6440697B5FC47E68632F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9">
    <w:name w:val="8DD4A789244A4AFFAC8B200813C578C9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4">
    <w:name w:val="14BD868A38664477995C36A59D2E5C4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9">
    <w:name w:val="9230AF919AE5430A9CFF2546AADFFADA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9">
    <w:name w:val="D8C8FF60DDD14637A7AB64CEE0A22A67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8">
    <w:name w:val="AF695148DFBE48AE8C4BA45D7627209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8">
    <w:name w:val="AA2AE96123DF40A9BAAAA153D236356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8">
    <w:name w:val="AB8DE1A8E5034C6FB0D0EE9E064ABF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8">
    <w:name w:val="83A82A28639044B88E22F66D74080C0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8">
    <w:name w:val="02BB34B7DB8F42C98305445C084D5E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8">
    <w:name w:val="A942AF6A70534F31A33A0F3B17CE92B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8">
    <w:name w:val="2D9E992B6A6D431490E866B093EB68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8">
    <w:name w:val="FD825253216A4B0FA6BC7D3DE14A5D4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8">
    <w:name w:val="FB458C850C944E9C8FD8237F10AF690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8">
    <w:name w:val="C00E90DC59E24AB7A71BA8E6CEBF9FE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8">
    <w:name w:val="21C4DFFA3B504C8EA9A18FAC000FF5A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8">
    <w:name w:val="4BA53BF1F3084570899240916DEF859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8">
    <w:name w:val="FCDA15F640AE44CFB0694CEDD4BBCA1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8">
    <w:name w:val="A6DE13D1603743B2B9C02110B836EE0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6">
    <w:name w:val="1B6B9109E056435ABA4E37309C2591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8">
    <w:name w:val="E5AFCB2AC2D842F69D21C42A9C18A60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8">
    <w:name w:val="86F73305CE17480E9A97483B4DD92EB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4">
    <w:name w:val="4CA8A5E0C2684983B2630335F5456C23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8">
    <w:name w:val="2E401E7AF4BC4CA4919336A74414797B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8">
    <w:name w:val="287A0EB3C8E946D1BD55AB82CE4693C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8">
    <w:name w:val="AF86FD4B3D5D4572B687ED9A9C069A85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8">
    <w:name w:val="317F442B929D400E835E247D092A7F9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8">
    <w:name w:val="EA5A913DD0C6453E8BD85D610E1DCCB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9">
    <w:name w:val="B86650E37F0645928B28869645AB2DF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9">
    <w:name w:val="67188CBC7A644C04B3FBB43ED7F9C3F0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9">
    <w:name w:val="8D4F7508E23F40AD8D712067AD8F280B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9">
    <w:name w:val="7B27AC5B0B2C42DF81F6EC04F4657966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9">
    <w:name w:val="E96B795D1BB145659AEE0F28B3A654C8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0">
    <w:name w:val="4D424EE145534DBC906E12039E2C647D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5">
    <w:name w:val="8CC5D9E40DEB468996E547131A2AED9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0">
    <w:name w:val="4BC9805FB49345409F93F0D6E4DB0448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6">
    <w:name w:val="0B7C0B4D0CB5449599CEA3446891372A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9">
    <w:name w:val="36D2F30A99C848D5B1CC7A909F57E8B53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5">
    <w:name w:val="F3E82E6A07E747E995ECC517169E0032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0">
    <w:name w:val="B4AB9E86A3164F0B8424DC59DC90127C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3">
    <w:name w:val="5178CB4123E648FE97C1E1D54A2FB4B1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2">
    <w:name w:val="691495938C0E48E2953FC09EEC8AADB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2">
    <w:name w:val="08EB6103DCC64D35B862D69DA0F3050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2">
    <w:name w:val="497DD43E7CA8410E8206F72B363BA0E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2">
    <w:name w:val="A2467E41272A4B56B210BD321C6436F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1">
    <w:name w:val="F31A51EA6873402BB458B5A6753C848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2">
    <w:name w:val="8EEFEFA9CB1B4233A17915A55231E1B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2">
    <w:name w:val="A59EB8E32B95463A8FB9313CC230272D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2">
    <w:name w:val="80ED4433F0D84E85A5D79DA61A5A7BC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2">
    <w:name w:val="B8F575DD95FA4F0DB8B008499EAAFB0C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2">
    <w:name w:val="4F6A963D18C8436E8F66446F9EA86953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2">
    <w:name w:val="5229AF27947F41D4A162C4D3B4D44EF9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3">
    <w:name w:val="A4B3E3032E5E4CEE896EB095BBCC3EAB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3">
    <w:name w:val="82D891E46F1A4342A21C42725148153E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0">
    <w:name w:val="D2FDB32D10674F2EB6370330EADA385E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0">
    <w:name w:val="D09D573E0BDD4FB0B7813C87D4706A9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0">
    <w:name w:val="F7DC7E63FBED43F0B92AE7302772CFA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0">
    <w:name w:val="F764FAC2B5F74F5C9C612E4A8E450591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0">
    <w:name w:val="0737CE8D60EA4393A5D652D35E03BFB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0">
    <w:name w:val="A8272556671646688C8692F08DD7295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0">
    <w:name w:val="78F1B2A53EA64C48814ADA85F48FCD3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0">
    <w:name w:val="14933B612140480E89E2EDFC628E8CC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0">
    <w:name w:val="9C824E66ACB2455CAF09A655E8FFE0F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0">
    <w:name w:val="BF3803D77CFD4CFBA8CE1D9AA358102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0">
    <w:name w:val="A4A59A99684348AE8957E5C3A14ED10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0">
    <w:name w:val="3B548BF659FC434CB773654E5764DF6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0">
    <w:name w:val="091B1A868C2B4588A8C7924E06370227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0">
    <w:name w:val="5BA4585A5308418D9FE1F93A6A697FA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0">
    <w:name w:val="73B2C674584B4E4E9EEADBE798AB84C5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0">
    <w:name w:val="8190B985E3B4445588FE39C815C0D925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0">
    <w:name w:val="1C38B07FABF84CB3A3BD7E45F9AD23FE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0">
    <w:name w:val="8843EEA0B0774F60ACD80FA28E3F7A68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0">
    <w:name w:val="AA16D2A079D6440697B5FC47E68632F3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0">
    <w:name w:val="8DD4A789244A4AFFAC8B200813C578C9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5">
    <w:name w:val="14BD868A38664477995C36A59D2E5C4825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0">
    <w:name w:val="9230AF919AE5430A9CFF2546AADFFADA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0">
    <w:name w:val="D8C8FF60DDD14637A7AB64CEE0A22A67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9">
    <w:name w:val="AF695148DFBE48AE8C4BA45D7627209A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9">
    <w:name w:val="AA2AE96123DF40A9BAAAA153D2363564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9">
    <w:name w:val="AB8DE1A8E5034C6FB0D0EE9E064ABFDA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9">
    <w:name w:val="83A82A28639044B88E22F66D74080C00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9">
    <w:name w:val="02BB34B7DB8F42C98305445C084D5E6C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9">
    <w:name w:val="A942AF6A70534F31A33A0F3B17CE92B6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9">
    <w:name w:val="2D9E992B6A6D431490E866B093EB686C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9">
    <w:name w:val="FD825253216A4B0FA6BC7D3DE14A5D4A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9">
    <w:name w:val="FB458C850C944E9C8FD8237F10AF6902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9">
    <w:name w:val="C00E90DC59E24AB7A71BA8E6CEBF9FE8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9">
    <w:name w:val="21C4DFFA3B504C8EA9A18FAC000FF5AA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9">
    <w:name w:val="4BA53BF1F3084570899240916DEF8594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9">
    <w:name w:val="FCDA15F640AE44CFB0694CEDD4BBCA13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9">
    <w:name w:val="A6DE13D1603743B2B9C02110B836EE0D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7">
    <w:name w:val="1B6B9109E056435ABA4E37309C2591CD37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">
    <w:name w:val="4BABD4AB3588428196155FC7757DD9AD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9">
    <w:name w:val="86F73305CE17480E9A97483B4DD92EB3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5">
    <w:name w:val="4CA8A5E0C2684983B2630335F5456C2345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9">
    <w:name w:val="2E401E7AF4BC4CA4919336A74414797B39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9">
    <w:name w:val="287A0EB3C8E946D1BD55AB82CE4693CD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9">
    <w:name w:val="AF86FD4B3D5D4572B687ED9A9C069A85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9">
    <w:name w:val="317F442B929D400E835E247D092A7F92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9">
    <w:name w:val="EA5A913DD0C6453E8BD85D610E1DCCB7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0">
    <w:name w:val="B86650E37F0645928B28869645AB2DF3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0">
    <w:name w:val="67188CBC7A644C04B3FBB43ED7F9C3F0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0">
    <w:name w:val="8D4F7508E23F40AD8D712067AD8F280B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0">
    <w:name w:val="7B27AC5B0B2C42DF81F6EC04F4657966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0">
    <w:name w:val="E96B795D1BB145659AEE0F28B3A654C8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1">
    <w:name w:val="4D424EE145534DBC906E12039E2C647D21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6">
    <w:name w:val="8CC5D9E40DEB468996E547131A2AED9326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1">
    <w:name w:val="4BC9805FB49345409F93F0D6E4DB044821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7">
    <w:name w:val="0B7C0B4D0CB5449599CEA3446891372A27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0">
    <w:name w:val="36D2F30A99C848D5B1CC7A909F57E8B540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6">
    <w:name w:val="F3E82E6A07E747E995ECC517169E003226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1">
    <w:name w:val="B4AB9E86A3164F0B8424DC59DC90127C21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4">
    <w:name w:val="5178CB4123E648FE97C1E1D54A2FB4B134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3">
    <w:name w:val="691495938C0E48E2953FC09EEC8AADBC3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3">
    <w:name w:val="08EB6103DCC64D35B862D69DA0F305053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3">
    <w:name w:val="497DD43E7CA8410E8206F72B363BA0E93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3">
    <w:name w:val="A2467E41272A4B56B210BD321C6436F53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2">
    <w:name w:val="F31A51EA6873402BB458B5A6753C848832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3">
    <w:name w:val="8EEFEFA9CB1B4233A17915A55231E1B53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3">
    <w:name w:val="A59EB8E32B95463A8FB9313CC230272D33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3">
    <w:name w:val="80ED4433F0D84E85A5D79DA61A5A7BC533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3">
    <w:name w:val="B8F575DD95FA4F0DB8B008499EAAFB0C33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3">
    <w:name w:val="4F6A963D18C8436E8F66446F9EA8695333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3">
    <w:name w:val="5229AF27947F41D4A162C4D3B4D44EF933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4">
    <w:name w:val="A4B3E3032E5E4CEE896EB095BBCC3EAB24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4">
    <w:name w:val="82D891E46F1A4342A21C42725148153E24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F017C71BD09471DBA578824739C3BC7">
    <w:name w:val="0F017C71BD09471DBA578824739C3BC7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37DC98F73444DD8170E44E4778ADD9">
    <w:name w:val="3637DC98F73444DD8170E44E4778ADD9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E57CC038CC422383E61E16D746F458">
    <w:name w:val="D0E57CC038CC422383E61E16D746F458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C58BB4BF3C4CB5AE35DDB002182AEC">
    <w:name w:val="6AC58BB4BF3C4CB5AE35DDB002182AEC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20CF4ACB8574C3BA5BBD2EEC70155E1">
    <w:name w:val="A20CF4ACB8574C3BA5BBD2EEC70155E1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D8FF2A43B674EE4A5BDD97EF769F7D8">
    <w:name w:val="9D8FF2A43B674EE4A5BDD97EF769F7D8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CF1E8B868049C7B8766C0C8D34ACBF">
    <w:name w:val="01CF1E8B868049C7B8766C0C8D34ACBF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A06E21DC8E41C39B0BDB14E476AEC6">
    <w:name w:val="09A06E21DC8E41C39B0BDB14E476AEC6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C0EE31854D46BB313C1A363F5D61">
    <w:name w:val="E323C0EE31854D46BB313C1A363F5D61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05921D773A6406AB2677BEA02795BC9">
    <w:name w:val="005921D773A6406AB2677BEA02795BC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577D4620D464E3A9B56D2DF0BFF19CF">
    <w:name w:val="7577D4620D464E3A9B56D2DF0BFF19CF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44B7861A9E048389A681D9B1E18F74A">
    <w:name w:val="244B7861A9E048389A681D9B1E18F74A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5D9289D0F0E4F18825FEF23A5604F55">
    <w:name w:val="F5D9289D0F0E4F18825FEF23A5604F55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F51311363A54A80A73DF51E1083C157">
    <w:name w:val="9F51311363A54A80A73DF51E1083C157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C1704A727E641169E8C0413FC86786F">
    <w:name w:val="FC1704A727E641169E8C0413FC86786F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52CE8C1D33B437B95B9007C111449AD">
    <w:name w:val="F52CE8C1D33B437B95B9007C111449AD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3A51FB873BD4DC49C570A089B379598">
    <w:name w:val="43A51FB873BD4DC49C570A089B379598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FD01E48CE30441191FF783841965AD7">
    <w:name w:val="9FD01E48CE30441191FF783841965AD7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AA0E4C04E74961AE56213A907FF673">
    <w:name w:val="B1AA0E4C04E74961AE56213A907FF67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1">
    <w:name w:val="8DD4A789244A4AFFAC8B200813C578C9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6">
    <w:name w:val="14BD868A38664477995C36A59D2E5C4826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1">
    <w:name w:val="9230AF919AE5430A9CFF2546AADFFADA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1">
    <w:name w:val="D8C8FF60DDD14637A7AB64CEE0A22A67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0">
    <w:name w:val="AF695148DFBE48AE8C4BA45D7627209A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0">
    <w:name w:val="AA2AE96123DF40A9BAAAA153D2363564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0">
    <w:name w:val="AB8DE1A8E5034C6FB0D0EE9E064ABFDA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0">
    <w:name w:val="83A82A28639044B88E22F66D74080C00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0">
    <w:name w:val="02BB34B7DB8F42C98305445C084D5E6C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0">
    <w:name w:val="A942AF6A70534F31A33A0F3B17CE92B6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0">
    <w:name w:val="2D9E992B6A6D431490E866B093EB686C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0">
    <w:name w:val="FD825253216A4B0FA6BC7D3DE14A5D4A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0">
    <w:name w:val="FB458C850C944E9C8FD8237F10AF6902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0">
    <w:name w:val="C00E90DC59E24AB7A71BA8E6CEBF9FE8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0">
    <w:name w:val="21C4DFFA3B504C8EA9A18FAC000FF5AA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0">
    <w:name w:val="4BA53BF1F3084570899240916DEF8594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0">
    <w:name w:val="FCDA15F640AE44CFB0694CEDD4BBCA13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0">
    <w:name w:val="A6DE13D1603743B2B9C02110B836EE0D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8">
    <w:name w:val="1B6B9109E056435ABA4E37309C2591CD38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1">
    <w:name w:val="4BABD4AB3588428196155FC7757DD9AD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">
    <w:name w:val="CB79691732E647BDAD8F3C20920FFCDD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0">
    <w:name w:val="86F73305CE17480E9A97483B4DD92EB3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6">
    <w:name w:val="4CA8A5E0C2684983B2630335F5456C2346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0">
    <w:name w:val="2E401E7AF4BC4CA4919336A74414797B40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0">
    <w:name w:val="287A0EB3C8E946D1BD55AB82CE4693CD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0">
    <w:name w:val="AF86FD4B3D5D4572B687ED9A9C069A85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0">
    <w:name w:val="317F442B929D400E835E247D092A7F92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0">
    <w:name w:val="EA5A913DD0C6453E8BD85D610E1DCCB7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1">
    <w:name w:val="B86650E37F0645928B28869645AB2DF3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1">
    <w:name w:val="67188CBC7A644C04B3FBB43ED7F9C3F0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1">
    <w:name w:val="8D4F7508E23F40AD8D712067AD8F280B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1">
    <w:name w:val="7B27AC5B0B2C42DF81F6EC04F4657966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1">
    <w:name w:val="E96B795D1BB145659AEE0F28B3A654C8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2">
    <w:name w:val="4D424EE145534DBC906E12039E2C647D22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7">
    <w:name w:val="8CC5D9E40DEB468996E547131A2AED9327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2">
    <w:name w:val="4BC9805FB49345409F93F0D6E4DB044822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8">
    <w:name w:val="0B7C0B4D0CB5449599CEA3446891372A28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1">
    <w:name w:val="36D2F30A99C848D5B1CC7A909F57E8B541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7">
    <w:name w:val="F3E82E6A07E747E995ECC517169E003227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26583B1C1741FA8757D77A7A8F09C4">
    <w:name w:val="6A26583B1C1741FA8757D77A7A8F09C4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99B383DCDDB4B648C9C2296D81A1158">
    <w:name w:val="A99B383DCDDB4B648C9C2296D81A1158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DC324A0271498A903A2A67A4FBF773">
    <w:name w:val="48DC324A0271498A903A2A67A4FBF773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FB286090B4FB89BAC7B0082C9E59E">
    <w:name w:val="4BAFB286090B4FB89BAC7B0082C9E59E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5D791FD4864591813C088475FE3733">
    <w:name w:val="BB5D791FD4864591813C088475FE3733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C09E3498A04CBF97378E92579424B8">
    <w:name w:val="44C09E3498A04CBF97378E92579424B8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7B7416230418BBBB6E9BEE46E50F0">
    <w:name w:val="6BD7B7416230418BBBB6E9BEE46E50F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03273B6E2F46E5BA9FE62D8B33D220">
    <w:name w:val="A303273B6E2F46E5BA9FE62D8B33D22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9F397616404AE288BE55DDB6CBCDFF">
    <w:name w:val="469F397616404AE288BE55DDB6CBCDFF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8F10BDDCBC7456C9ED66251506048A7">
    <w:name w:val="C8F10BDDCBC7456C9ED66251506048A7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BBC8EE7328045B1888BA5B7F7B3F4A6">
    <w:name w:val="5BBC8EE7328045B1888BA5B7F7B3F4A6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0382ABF24F45A29E8E82840BF8AC8C">
    <w:name w:val="120382ABF24F45A29E8E82840BF8AC8C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B8A348C0B184644AA05FCA0997A5658">
    <w:name w:val="2B8A348C0B184644AA05FCA0997A5658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7C2ABFFCA93485F899F56E53EFBACC4">
    <w:name w:val="87C2ABFFCA93485F899F56E53EFBACC4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D480F07EF4F4A6DBD535799C4D51A51">
    <w:name w:val="3D480F07EF4F4A6DBD535799C4D51A51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07B07012FC4D049CDEAB20EED18597">
    <w:name w:val="4B07B07012FC4D049CDEAB20EED18597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07275D2F3F48AD84F76B25FDB93C34">
    <w:name w:val="6207275D2F3F48AD84F76B25FDB93C34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7B59295A83F4229AB34F8AC4F22A17D">
    <w:name w:val="D7B59295A83F4229AB34F8AC4F22A17D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E46AC917B8346C6A71794A5ABDD22D8">
    <w:name w:val="DE46AC917B8346C6A71794A5ABDD22D8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C5B4D14C6684E26BACC7A13F8C255F1">
    <w:name w:val="AC5B4D14C6684E26BACC7A13F8C255F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651E543A984BB781A03BAE7F7016EF">
    <w:name w:val="A7651E543A984BB781A03BAE7F7016EF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17C98C5C5624013800430305E391056">
    <w:name w:val="117C98C5C5624013800430305E391056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F2F635FA494950BA990ED93B833F5B">
    <w:name w:val="02F2F635FA494950BA990ED93B833F5B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A7891EF1D74AA8A12676464FE48152">
    <w:name w:val="5EA7891EF1D74AA8A12676464FE48152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6DB4F9B233446B8A80D7C6285B9F176">
    <w:name w:val="B6DB4F9B233446B8A80D7C6285B9F176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862B0EE502473D95934A493876632A">
    <w:name w:val="70862B0EE502473D95934A493876632A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749902583134D16B980FD7EFF164969">
    <w:name w:val="E749902583134D16B980FD7EFF164969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C87B12E0086463A8E6BB91D06457843">
    <w:name w:val="CC87B12E0086463A8E6BB91D06457843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5121B8525D4FE4ADF3D2803CDAA750">
    <w:name w:val="585121B8525D4FE4ADF3D2803CDAA750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191715F25545E585BFB0D1D6ECC8BD">
    <w:name w:val="B4191715F25545E585BFB0D1D6ECC8BD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8B9CFA0C96C41A681BC50E214B87664">
    <w:name w:val="C8B9CFA0C96C41A681BC50E214B87664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367EB9ECB44EE6B32DCC2440F331B6">
    <w:name w:val="BC367EB9ECB44EE6B32DCC2440F331B6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CB22CA9C99427B97E42BBE9C788692">
    <w:name w:val="A7CB22CA9C99427B97E42BBE9C788692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79E2293EB14B43BB58FE912668346B">
    <w:name w:val="FB79E2293EB14B43BB58FE912668346B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">
    <w:name w:val="B1DC264F2B46404486DA4876F1AC4CAC"/>
    <w:rsid w:val="00CC3D09"/>
  </w:style>
  <w:style w:type="paragraph" w:customStyle="1" w:styleId="5D02CB804E004A38BCA3133E16212192">
    <w:name w:val="5D02CB804E004A38BCA3133E16212192"/>
    <w:rsid w:val="00CC3D09"/>
  </w:style>
  <w:style w:type="paragraph" w:customStyle="1" w:styleId="3E1DE4E4D5BE4823B83E31C8DBD9C0F2">
    <w:name w:val="3E1DE4E4D5BE4823B83E31C8DBD9C0F2"/>
    <w:rsid w:val="00CC3D09"/>
  </w:style>
  <w:style w:type="paragraph" w:customStyle="1" w:styleId="8DD4A789244A4AFFAC8B200813C578C942">
    <w:name w:val="8DD4A789244A4AFFAC8B200813C578C9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7">
    <w:name w:val="14BD868A38664477995C36A59D2E5C4827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2">
    <w:name w:val="9230AF919AE5430A9CFF2546AADFFADA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2">
    <w:name w:val="D8C8FF60DDD14637A7AB64CEE0A22A67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1">
    <w:name w:val="AF695148DFBE48AE8C4BA45D7627209A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1">
    <w:name w:val="AA2AE96123DF40A9BAAAA153D2363564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1">
    <w:name w:val="AB8DE1A8E5034C6FB0D0EE9E064ABFDA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1">
    <w:name w:val="83A82A28639044B88E22F66D74080C00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1">
    <w:name w:val="02BB34B7DB8F42C98305445C084D5E6C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1">
    <w:name w:val="A942AF6A70534F31A33A0F3B17CE92B6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1">
    <w:name w:val="2D9E992B6A6D431490E866B093EB686C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1">
    <w:name w:val="FD825253216A4B0FA6BC7D3DE14A5D4A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1">
    <w:name w:val="FB458C850C944E9C8FD8237F10AF6902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1">
    <w:name w:val="C00E90DC59E24AB7A71BA8E6CEBF9FE8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1">
    <w:name w:val="21C4DFFA3B504C8EA9A18FAC000FF5AA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1">
    <w:name w:val="4BA53BF1F3084570899240916DEF8594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1">
    <w:name w:val="FCDA15F640AE44CFB0694CEDD4BBCA13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1">
    <w:name w:val="A6DE13D1603743B2B9C02110B836EE0D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9">
    <w:name w:val="1B6B9109E056435ABA4E37309C2591CD39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2">
    <w:name w:val="4BABD4AB3588428196155FC7757DD9AD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">
    <w:name w:val="CB79691732E647BDAD8F3C20920FFCDD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">
    <w:name w:val="00F06AD6CC1845A395BBFDC8320008F0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">
    <w:name w:val="766AC1C032A04ECAB81E410BD042BEB9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1">
    <w:name w:val="B1DC264F2B46404486DA4876F1AC4CAC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1">
    <w:name w:val="5D02CB804E004A38BCA3133E16212192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1">
    <w:name w:val="3E1DE4E4D5BE4823B83E31C8DBD9C0F2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7">
    <w:name w:val="4CA8A5E0C2684983B2630335F5456C2347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1">
    <w:name w:val="2E401E7AF4BC4CA4919336A74414797B41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1">
    <w:name w:val="287A0EB3C8E946D1BD55AB82CE4693CD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1">
    <w:name w:val="AF86FD4B3D5D4572B687ED9A9C069A85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1">
    <w:name w:val="317F442B929D400E835E247D092A7F92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1">
    <w:name w:val="EA5A913DD0C6453E8BD85D610E1DCCB7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2">
    <w:name w:val="B86650E37F0645928B28869645AB2DF3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2">
    <w:name w:val="67188CBC7A644C04B3FBB43ED7F9C3F0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2">
    <w:name w:val="8D4F7508E23F40AD8D712067AD8F280B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2">
    <w:name w:val="7B27AC5B0B2C42DF81F6EC04F4657966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2">
    <w:name w:val="E96B795D1BB145659AEE0F28B3A654C8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3">
    <w:name w:val="4D424EE145534DBC906E12039E2C647D23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8">
    <w:name w:val="8CC5D9E40DEB468996E547131A2AED9328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3">
    <w:name w:val="4BC9805FB49345409F93F0D6E4DB044823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9">
    <w:name w:val="0B7C0B4D0CB5449599CEA3446891372A29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EB766F4104046AF9FA49B1E5F868A42">
    <w:name w:val="4EB766F4104046AF9FA49B1E5F868A42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A0075D71D646179B7E55AB33FDBFBE">
    <w:name w:val="73A0075D71D646179B7E55AB33FDBFBE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1DCC227E952452CAC1B4BFB5538AF26">
    <w:name w:val="A1DCC227E952452CAC1B4BFB5538AF26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DD6D0AA7D9842849C94C522C5FE4F9E">
    <w:name w:val="BDD6D0AA7D9842849C94C522C5FE4F9E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9C7704252C4095863DB1566671FF49">
    <w:name w:val="E99C7704252C4095863DB1566671FF49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73793594144177A55C045A4C58FF8F">
    <w:name w:val="4673793594144177A55C045A4C58FF8F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A1BBDC851B4FC5AA26F6E1EC536BE3">
    <w:name w:val="01A1BBDC851B4FC5AA26F6E1EC536BE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678B269D7064C45B3693A64AB2FC697">
    <w:name w:val="2678B269D7064C45B3693A64AB2FC697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93611899D4EAE9DB3A83468A6F91D">
    <w:name w:val="8C993611899D4EAE9DB3A83468A6F91D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052F33A177F460FB86FA0D68849B901">
    <w:name w:val="A052F33A177F460FB86FA0D68849B90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E7C4CD9884D3198481660FA3E8680">
    <w:name w:val="A24E7C4CD9884D3198481660FA3E8680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D8297482CED4EF7B7739E70D5356F14">
    <w:name w:val="4D8297482CED4EF7B7739E70D5356F14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00EC57F58D45308F3D21E8D7D2D6C1">
    <w:name w:val="EC00EC57F58D45308F3D21E8D7D2D6C1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940F0F8B3145C6B4E9F551B3762B5E">
    <w:name w:val="E3940F0F8B3145C6B4E9F551B3762B5E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F62B31953C9427AA2B945D518FD0B9E">
    <w:name w:val="3F62B31953C9427AA2B945D518FD0B9E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C0CB6C286274F4086749110D0C7594B">
    <w:name w:val="FC0CB6C286274F4086749110D0C7594B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9FED6A328754F5EB25AC3CC57FFC0B5">
    <w:name w:val="A9FED6A328754F5EB25AC3CC57FFC0B5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9BE8C16659B4242A852695B68BB54C6">
    <w:name w:val="29BE8C16659B4242A852695B68BB54C6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FDC2577038240BC9998A3FB67F52D9E">
    <w:name w:val="2FDC2577038240BC9998A3FB67F52D9E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7BC526122D84723A1EA37D9D89849E8">
    <w:name w:val="37BC526122D84723A1EA37D9D89849E8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301BA410D8E47B0905A0A729FC61B7F">
    <w:name w:val="2301BA410D8E47B0905A0A729FC61B7F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7A2830CC6F418AA31C4EE971ADFAE1">
    <w:name w:val="367A2830CC6F418AA31C4EE971ADFAE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855F458D1E74F01AD700D51B7C3B472">
    <w:name w:val="9855F458D1E74F01AD700D51B7C3B47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">
    <w:name w:val="222473B4249D4CDC97189E5B35FED3E8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">
    <w:name w:val="9BC89D6E7A9447B5A5EB262A4FE8642E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">
    <w:name w:val="29CF00E019A743B5B70F7B219A27DCDB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">
    <w:name w:val="55C70BF1B669472AB90BB4EB79E9BE29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">
    <w:name w:val="48CA7B4A8B3E481CA793F058CDA87EF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">
    <w:name w:val="AA948301BECC4ACF8FA594161641EAA5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">
    <w:name w:val="BB485586A5EA4309973D6D956466992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">
    <w:name w:val="685EEE4603D24F3BBFACECAFEEB3FD28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9AA78EC3D2644E09FE50BC362C14F8D">
    <w:name w:val="49AA78EC3D2644E09FE50BC362C14F8D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7B3D75C746C6AE0D770B7E0E46C6">
    <w:name w:val="B4A57B3D75C746C6AE0D770B7E0E46C6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334F4FC47424989A7FBCD4D6F5EA04F">
    <w:name w:val="D334F4FC47424989A7FBCD4D6F5EA04F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819F8A6F5942018C85B726229ED3E0">
    <w:name w:val="A9819F8A6F5942018C85B726229ED3E0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60F2C7540434C59AD9EE664E3821198">
    <w:name w:val="260F2C7540434C59AD9EE664E3821198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">
    <w:name w:val="8127C847C438421EAF6CA51A82C2E6BF"/>
    <w:rsid w:val="00C64237"/>
  </w:style>
  <w:style w:type="paragraph" w:customStyle="1" w:styleId="28D1557CDA2A40B9A0D410C243F0253D">
    <w:name w:val="28D1557CDA2A40B9A0D410C243F0253D"/>
    <w:rsid w:val="00C64237"/>
  </w:style>
  <w:style w:type="paragraph" w:customStyle="1" w:styleId="0D1462A15E73466ABD5DD99D9CC7F104">
    <w:name w:val="0D1462A15E73466ABD5DD99D9CC7F104"/>
    <w:rsid w:val="00C64237"/>
  </w:style>
  <w:style w:type="paragraph" w:customStyle="1" w:styleId="38BD3E8D4F3A444EACEE0D2F6CC9EA60">
    <w:name w:val="38BD3E8D4F3A444EACEE0D2F6CC9EA60"/>
    <w:rsid w:val="00C64237"/>
  </w:style>
  <w:style w:type="paragraph" w:customStyle="1" w:styleId="8DD4A789244A4AFFAC8B200813C578C943">
    <w:name w:val="8DD4A789244A4AFFAC8B200813C578C94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8">
    <w:name w:val="14BD868A38664477995C36A59D2E5C4828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3">
    <w:name w:val="9230AF919AE5430A9CFF2546AADFFADA4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3">
    <w:name w:val="D8C8FF60DDD14637A7AB64CEE0A22A674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2">
    <w:name w:val="AF695148DFBE48AE8C4BA45D7627209A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2">
    <w:name w:val="AA2AE96123DF40A9BAAAA153D2363564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2">
    <w:name w:val="AB8DE1A8E5034C6FB0D0EE9E064ABFDA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2">
    <w:name w:val="83A82A28639044B88E22F66D74080C00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2">
    <w:name w:val="02BB34B7DB8F42C98305445C084D5E6C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2">
    <w:name w:val="A942AF6A70534F31A33A0F3B17CE92B6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2">
    <w:name w:val="2D9E992B6A6D431490E866B093EB686C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2">
    <w:name w:val="FD825253216A4B0FA6BC7D3DE14A5D4A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2">
    <w:name w:val="FB458C850C944E9C8FD8237F10AF6902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2">
    <w:name w:val="C00E90DC59E24AB7A71BA8E6CEBF9FE8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2">
    <w:name w:val="21C4DFFA3B504C8EA9A18FAC000FF5AA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2">
    <w:name w:val="4BA53BF1F3084570899240916DEF8594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2">
    <w:name w:val="FCDA15F640AE44CFB0694CEDD4BBCA13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2">
    <w:name w:val="A6DE13D1603743B2B9C02110B836EE0D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0">
    <w:name w:val="1B6B9109E056435ABA4E37309C2591CD40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3">
    <w:name w:val="4BABD4AB3588428196155FC7757DD9AD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2">
    <w:name w:val="CB79691732E647BDAD8F3C20920FFCDD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1">
    <w:name w:val="00F06AD6CC1845A395BBFDC8320008F0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1">
    <w:name w:val="766AC1C032A04ECAB81E410BD042BEB9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2">
    <w:name w:val="B1DC264F2B46404486DA4876F1AC4CAC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2">
    <w:name w:val="5D02CB804E004A38BCA3133E16212192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2">
    <w:name w:val="3E1DE4E4D5BE4823B83E31C8DBD9C0F2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8">
    <w:name w:val="4CA8A5E0C2684983B2630335F5456C2348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1">
    <w:name w:val="8127C847C438421EAF6CA51A82C2E6BF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1">
    <w:name w:val="28D1557CDA2A40B9A0D410C243F0253D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">
    <w:name w:val="090606C0D96E4ACD9CEEFDA6B046978F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">
    <w:name w:val="0F7AD32506A04261AD2516D8DD3AA4BF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1">
    <w:name w:val="0D1462A15E73466ABD5DD99D9CC7F10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1">
    <w:name w:val="38BD3E8D4F3A444EACEE0D2F6CC9EA60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">
    <w:name w:val="DA53473C92024D7C949F7B5C1A4A6937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">
    <w:name w:val="447ABD0B36D74F3D94B18B75C37E45F7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">
    <w:name w:val="6FD67AB5358545B88D60A67DFD081E5A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">
    <w:name w:val="2531ACA79CB94AA4B9559804909302A0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">
    <w:name w:val="15ACDA054B8B45479514E95913DAA699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">
    <w:name w:val="222473B4249D4CDC97189E5B35FED3E8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1">
    <w:name w:val="9BC89D6E7A9447B5A5EB262A4FE8642E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1">
    <w:name w:val="29CF00E019A743B5B70F7B219A27DCDB1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1">
    <w:name w:val="55C70BF1B669472AB90BB4EB79E9BE29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1">
    <w:name w:val="48CA7B4A8B3E481CA793F058CDA87EF3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1">
    <w:name w:val="AA948301BECC4ACF8FA594161641EAA5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1">
    <w:name w:val="BB485586A5EA4309973D6D9564669922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1">
    <w:name w:val="685EEE4603D24F3BBFACECAFEEB3FD281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4">
    <w:name w:val="8DD4A789244A4AFFAC8B200813C578C944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9">
    <w:name w:val="14BD868A38664477995C36A59D2E5C4829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4">
    <w:name w:val="9230AF919AE5430A9CFF2546AADFFADA44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4">
    <w:name w:val="D8C8FF60DDD14637A7AB64CEE0A22A6744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3">
    <w:name w:val="AF695148DFBE48AE8C4BA45D7627209A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3">
    <w:name w:val="AA2AE96123DF40A9BAAAA153D2363564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3">
    <w:name w:val="AB8DE1A8E5034C6FB0D0EE9E064ABFDA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3">
    <w:name w:val="83A82A28639044B88E22F66D74080C00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3">
    <w:name w:val="02BB34B7DB8F42C98305445C084D5E6C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3">
    <w:name w:val="A942AF6A70534F31A33A0F3B17CE92B6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3">
    <w:name w:val="2D9E992B6A6D431490E866B093EB686C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3">
    <w:name w:val="FD825253216A4B0FA6BC7D3DE14A5D4A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3">
    <w:name w:val="FB458C850C944E9C8FD8237F10AF6902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3">
    <w:name w:val="C00E90DC59E24AB7A71BA8E6CEBF9FE8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3">
    <w:name w:val="21C4DFFA3B504C8EA9A18FAC000FF5AA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3">
    <w:name w:val="4BA53BF1F3084570899240916DEF8594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3">
    <w:name w:val="FCDA15F640AE44CFB0694CEDD4BBCA13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3">
    <w:name w:val="A6DE13D1603743B2B9C02110B836EE0D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1">
    <w:name w:val="1B6B9109E056435ABA4E37309C2591CD4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4">
    <w:name w:val="4BABD4AB3588428196155FC7757DD9AD4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3">
    <w:name w:val="CB79691732E647BDAD8F3C20920FFCDD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2">
    <w:name w:val="00F06AD6CC1845A395BBFDC8320008F0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2">
    <w:name w:val="766AC1C032A04ECAB81E410BD042BEB9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3">
    <w:name w:val="B1DC264F2B46404486DA4876F1AC4CAC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3">
    <w:name w:val="5D02CB804E004A38BCA3133E16212192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3">
    <w:name w:val="3E1DE4E4D5BE4823B83E31C8DBD9C0F2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9">
    <w:name w:val="4CA8A5E0C2684983B2630335F5456C2349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2">
    <w:name w:val="8127C847C438421EAF6CA51A82C2E6BF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2">
    <w:name w:val="28D1557CDA2A40B9A0D410C243F0253D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1">
    <w:name w:val="090606C0D96E4ACD9CEEFDA6B046978F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1">
    <w:name w:val="0F7AD32506A04261AD2516D8DD3AA4BF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2">
    <w:name w:val="0D1462A15E73466ABD5DD99D9CC7F104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2">
    <w:name w:val="38BD3E8D4F3A444EACEE0D2F6CC9EA60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1">
    <w:name w:val="DA53473C92024D7C949F7B5C1A4A6937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1">
    <w:name w:val="447ABD0B36D74F3D94B18B75C37E45F7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1">
    <w:name w:val="6FD67AB5358545B88D60A67DFD081E5A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1">
    <w:name w:val="2531ACA79CB94AA4B9559804909302A0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1">
    <w:name w:val="15ACDA054B8B45479514E95913DAA699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2">
    <w:name w:val="222473B4249D4CDC97189E5B35FED3E8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2">
    <w:name w:val="9BC89D6E7A9447B5A5EB262A4FE8642E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2">
    <w:name w:val="29CF00E019A743B5B70F7B219A27DCDB2"/>
    <w:rsid w:val="00A04C8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2">
    <w:name w:val="55C70BF1B669472AB90BB4EB79E9BE29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2">
    <w:name w:val="48CA7B4A8B3E481CA793F058CDA87EF3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2">
    <w:name w:val="AA948301BECC4ACF8FA594161641EAA5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2">
    <w:name w:val="BB485586A5EA4309973D6D9564669922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2">
    <w:name w:val="685EEE4603D24F3BBFACECAFEEB3FD282"/>
    <w:rsid w:val="00A04C8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5">
    <w:name w:val="8DD4A789244A4AFFAC8B200813C578C945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0">
    <w:name w:val="14BD868A38664477995C36A59D2E5C4830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5">
    <w:name w:val="9230AF919AE5430A9CFF2546AADFFADA45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5">
    <w:name w:val="D8C8FF60DDD14637A7AB64CEE0A22A6745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4">
    <w:name w:val="AF695148DFBE48AE8C4BA45D7627209A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4">
    <w:name w:val="AA2AE96123DF40A9BAAAA153D2363564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4">
    <w:name w:val="AB8DE1A8E5034C6FB0D0EE9E064ABFDA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4">
    <w:name w:val="83A82A28639044B88E22F66D74080C00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4">
    <w:name w:val="02BB34B7DB8F42C98305445C084D5E6C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4">
    <w:name w:val="A942AF6A70534F31A33A0F3B17CE92B6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4">
    <w:name w:val="2D9E992B6A6D431490E866B093EB686C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4">
    <w:name w:val="FD825253216A4B0FA6BC7D3DE14A5D4A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4">
    <w:name w:val="FB458C850C944E9C8FD8237F10AF6902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4">
    <w:name w:val="C00E90DC59E24AB7A71BA8E6CEBF9FE8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4">
    <w:name w:val="21C4DFFA3B504C8EA9A18FAC000FF5AA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4">
    <w:name w:val="4BA53BF1F3084570899240916DEF8594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4">
    <w:name w:val="FCDA15F640AE44CFB0694CEDD4BBCA13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4">
    <w:name w:val="A6DE13D1603743B2B9C02110B836EE0D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2">
    <w:name w:val="1B6B9109E056435ABA4E37309C2591CD4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5">
    <w:name w:val="4BABD4AB3588428196155FC7757DD9AD5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4">
    <w:name w:val="CB79691732E647BDAD8F3C20920FFCDD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3">
    <w:name w:val="00F06AD6CC1845A395BBFDC8320008F0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3">
    <w:name w:val="766AC1C032A04ECAB81E410BD042BEB9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4">
    <w:name w:val="B1DC264F2B46404486DA4876F1AC4CAC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4">
    <w:name w:val="5D02CB804E004A38BCA3133E16212192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4">
    <w:name w:val="3E1DE4E4D5BE4823B83E31C8DBD9C0F2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0">
    <w:name w:val="4CA8A5E0C2684983B2630335F5456C2350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3">
    <w:name w:val="8127C847C438421EAF6CA51A82C2E6BF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3">
    <w:name w:val="28D1557CDA2A40B9A0D410C243F0253D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2">
    <w:name w:val="090606C0D96E4ACD9CEEFDA6B046978F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2">
    <w:name w:val="0F7AD32506A04261AD2516D8DD3AA4BF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3">
    <w:name w:val="0D1462A15E73466ABD5DD99D9CC7F104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3">
    <w:name w:val="38BD3E8D4F3A444EACEE0D2F6CC9EA60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2">
    <w:name w:val="DA53473C92024D7C949F7B5C1A4A6937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2">
    <w:name w:val="447ABD0B36D74F3D94B18B75C37E45F7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2">
    <w:name w:val="6FD67AB5358545B88D60A67DFD081E5A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2">
    <w:name w:val="2531ACA79CB94AA4B9559804909302A0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2">
    <w:name w:val="15ACDA054B8B45479514E95913DAA699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3">
    <w:name w:val="222473B4249D4CDC97189E5B35FED3E8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3">
    <w:name w:val="9BC89D6E7A9447B5A5EB262A4FE8642E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3">
    <w:name w:val="29CF00E019A743B5B70F7B219A27DCDB3"/>
    <w:rsid w:val="007E37B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3">
    <w:name w:val="55C70BF1B669472AB90BB4EB79E9BE29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3">
    <w:name w:val="48CA7B4A8B3E481CA793F058CDA87EF3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3">
    <w:name w:val="AA948301BECC4ACF8FA594161641EAA5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3">
    <w:name w:val="BB485586A5EA4309973D6D9564669922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3">
    <w:name w:val="685EEE4603D24F3BBFACECAFEEB3FD283"/>
    <w:rsid w:val="007E37B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6">
    <w:name w:val="8DD4A789244A4AFFAC8B200813C578C9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1">
    <w:name w:val="14BD868A38664477995C36A59D2E5C4831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6">
    <w:name w:val="9230AF919AE5430A9CFF2546AADFFADA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6">
    <w:name w:val="D8C8FF60DDD14637A7AB64CEE0A22A67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5">
    <w:name w:val="AF695148DFBE48AE8C4BA45D7627209A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5">
    <w:name w:val="AA2AE96123DF40A9BAAAA153D2363564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5">
    <w:name w:val="AB8DE1A8E5034C6FB0D0EE9E064ABFDA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5">
    <w:name w:val="83A82A28639044B88E22F66D74080C00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5">
    <w:name w:val="02BB34B7DB8F42C98305445C084D5E6C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5">
    <w:name w:val="A942AF6A70534F31A33A0F3B17CE92B6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5">
    <w:name w:val="2D9E992B6A6D431490E866B093EB686C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5">
    <w:name w:val="FD825253216A4B0FA6BC7D3DE14A5D4A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5">
    <w:name w:val="FB458C850C944E9C8FD8237F10AF6902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5">
    <w:name w:val="C00E90DC59E24AB7A71BA8E6CEBF9FE8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5">
    <w:name w:val="21C4DFFA3B504C8EA9A18FAC000FF5AA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5">
    <w:name w:val="4BA53BF1F3084570899240916DEF8594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5">
    <w:name w:val="FCDA15F640AE44CFB0694CEDD4BBCA13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5">
    <w:name w:val="A6DE13D1603743B2B9C02110B836EE0D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3">
    <w:name w:val="1B6B9109E056435ABA4E37309C2591CD4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6">
    <w:name w:val="4BABD4AB3588428196155FC7757DD9AD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5">
    <w:name w:val="CB79691732E647BDAD8F3C20920FFCDD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4">
    <w:name w:val="00F06AD6CC1845A395BBFDC8320008F0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4">
    <w:name w:val="766AC1C032A04ECAB81E410BD042BEB9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5">
    <w:name w:val="B1DC264F2B46404486DA4876F1AC4CAC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5">
    <w:name w:val="5D02CB804E004A38BCA3133E16212192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5">
    <w:name w:val="3E1DE4E4D5BE4823B83E31C8DBD9C0F2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1">
    <w:name w:val="4CA8A5E0C2684983B2630335F5456C2351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4">
    <w:name w:val="8127C847C438421EAF6CA51A82C2E6BF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4">
    <w:name w:val="28D1557CDA2A40B9A0D410C243F0253D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3">
    <w:name w:val="090606C0D96E4ACD9CEEFDA6B046978F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3">
    <w:name w:val="0F7AD32506A04261AD2516D8DD3AA4BF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4">
    <w:name w:val="0D1462A15E73466ABD5DD99D9CC7F104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4">
    <w:name w:val="38BD3E8D4F3A444EACEE0D2F6CC9EA60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3">
    <w:name w:val="DA53473C92024D7C949F7B5C1A4A6937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3">
    <w:name w:val="447ABD0B36D74F3D94B18B75C37E45F7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3">
    <w:name w:val="6FD67AB5358545B88D60A67DFD081E5A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3">
    <w:name w:val="2531ACA79CB94AA4B9559804909302A0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3">
    <w:name w:val="15ACDA054B8B45479514E95913DAA699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4">
    <w:name w:val="222473B4249D4CDC97189E5B35FED3E8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4">
    <w:name w:val="9BC89D6E7A9447B5A5EB262A4FE8642E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4">
    <w:name w:val="29CF00E019A743B5B70F7B219A27DCDB4"/>
    <w:rsid w:val="00E46C9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4">
    <w:name w:val="55C70BF1B669472AB90BB4EB79E9BE29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4">
    <w:name w:val="48CA7B4A8B3E481CA793F058CDA87EF3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4">
    <w:name w:val="AA948301BECC4ACF8FA594161641EAA5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4">
    <w:name w:val="BB485586A5EA4309973D6D9564669922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4">
    <w:name w:val="685EEE4603D24F3BBFACECAFEEB3FD284"/>
    <w:rsid w:val="00E46C9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7">
    <w:name w:val="8DD4A789244A4AFFAC8B200813C578C947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2">
    <w:name w:val="14BD868A38664477995C36A59D2E5C4832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7">
    <w:name w:val="9230AF919AE5430A9CFF2546AADFFADA47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7">
    <w:name w:val="D8C8FF60DDD14637A7AB64CEE0A22A6747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6">
    <w:name w:val="AF695148DFBE48AE8C4BA45D7627209A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6">
    <w:name w:val="AA2AE96123DF40A9BAAAA153D2363564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6">
    <w:name w:val="AB8DE1A8E5034C6FB0D0EE9E064ABFDA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6">
    <w:name w:val="83A82A28639044B88E22F66D74080C00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6">
    <w:name w:val="02BB34B7DB8F42C98305445C084D5E6C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6">
    <w:name w:val="A942AF6A70534F31A33A0F3B17CE92B6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6">
    <w:name w:val="2D9E992B6A6D431490E866B093EB686C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6">
    <w:name w:val="FD825253216A4B0FA6BC7D3DE14A5D4A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6">
    <w:name w:val="FB458C850C944E9C8FD8237F10AF6902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6">
    <w:name w:val="C00E90DC59E24AB7A71BA8E6CEBF9FE8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6">
    <w:name w:val="21C4DFFA3B504C8EA9A18FAC000FF5AA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6">
    <w:name w:val="4BA53BF1F3084570899240916DEF8594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6">
    <w:name w:val="FCDA15F640AE44CFB0694CEDD4BBCA13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6">
    <w:name w:val="A6DE13D1603743B2B9C02110B836EE0D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4">
    <w:name w:val="1B6B9109E056435ABA4E37309C2591CD4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7">
    <w:name w:val="4BABD4AB3588428196155FC7757DD9AD7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6">
    <w:name w:val="CB79691732E647BDAD8F3C20920FFCDD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5">
    <w:name w:val="00F06AD6CC1845A395BBFDC8320008F0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5">
    <w:name w:val="766AC1C032A04ECAB81E410BD042BEB9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6">
    <w:name w:val="B1DC264F2B46404486DA4876F1AC4CAC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6">
    <w:name w:val="5D02CB804E004A38BCA3133E16212192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6">
    <w:name w:val="3E1DE4E4D5BE4823B83E31C8DBD9C0F2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2">
    <w:name w:val="4CA8A5E0C2684983B2630335F5456C2352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5">
    <w:name w:val="8127C847C438421EAF6CA51A82C2E6BF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5">
    <w:name w:val="28D1557CDA2A40B9A0D410C243F0253D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4">
    <w:name w:val="090606C0D96E4ACD9CEEFDA6B046978F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4">
    <w:name w:val="0F7AD32506A04261AD2516D8DD3AA4BF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5">
    <w:name w:val="0D1462A15E73466ABD5DD99D9CC7F10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5">
    <w:name w:val="38BD3E8D4F3A444EACEE0D2F6CC9EA60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4">
    <w:name w:val="DA53473C92024D7C949F7B5C1A4A6937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4">
    <w:name w:val="447ABD0B36D74F3D94B18B75C37E45F7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4">
    <w:name w:val="6FD67AB5358545B88D60A67DFD081E5A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4">
    <w:name w:val="2531ACA79CB94AA4B9559804909302A0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4">
    <w:name w:val="15ACDA054B8B45479514E95913DAA699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5">
    <w:name w:val="222473B4249D4CDC97189E5B35FED3E8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5">
    <w:name w:val="9BC89D6E7A9447B5A5EB262A4FE8642E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5">
    <w:name w:val="29CF00E019A743B5B70F7B219A27DCDB5"/>
    <w:rsid w:val="00E46C9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5">
    <w:name w:val="55C70BF1B669472AB90BB4EB79E9BE29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5">
    <w:name w:val="48CA7B4A8B3E481CA793F058CDA87EF3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5">
    <w:name w:val="AA948301BECC4ACF8FA594161641EAA5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5">
    <w:name w:val="BB485586A5EA4309973D6D9564669922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5">
    <w:name w:val="685EEE4603D24F3BBFACECAFEEB3FD285"/>
    <w:rsid w:val="00E46C9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8">
    <w:name w:val="8DD4A789244A4AFFAC8B200813C578C948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3">
    <w:name w:val="14BD868A38664477995C36A59D2E5C4833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8">
    <w:name w:val="9230AF919AE5430A9CFF2546AADFFADA48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8">
    <w:name w:val="D8C8FF60DDD14637A7AB64CEE0A22A6748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7">
    <w:name w:val="AF695148DFBE48AE8C4BA45D7627209A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7">
    <w:name w:val="AA2AE96123DF40A9BAAAA153D2363564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7">
    <w:name w:val="AB8DE1A8E5034C6FB0D0EE9E064ABFDA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7">
    <w:name w:val="83A82A28639044B88E22F66D74080C00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7">
    <w:name w:val="02BB34B7DB8F42C98305445C084D5E6C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7">
    <w:name w:val="A942AF6A70534F31A33A0F3B17CE92B6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7">
    <w:name w:val="2D9E992B6A6D431490E866B093EB686C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7">
    <w:name w:val="FD825253216A4B0FA6BC7D3DE14A5D4A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7">
    <w:name w:val="FB458C850C944E9C8FD8237F10AF6902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7">
    <w:name w:val="C00E90DC59E24AB7A71BA8E6CEBF9FE8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7">
    <w:name w:val="21C4DFFA3B504C8EA9A18FAC000FF5AA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7">
    <w:name w:val="4BA53BF1F3084570899240916DEF8594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7">
    <w:name w:val="FCDA15F640AE44CFB0694CEDD4BBCA13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7">
    <w:name w:val="A6DE13D1603743B2B9C02110B836EE0D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5">
    <w:name w:val="1B6B9109E056435ABA4E37309C2591CD4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8">
    <w:name w:val="4BABD4AB3588428196155FC7757DD9AD8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7">
    <w:name w:val="CB79691732E647BDAD8F3C20920FFCDD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6">
    <w:name w:val="00F06AD6CC1845A395BBFDC8320008F0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6">
    <w:name w:val="766AC1C032A04ECAB81E410BD042BEB9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7">
    <w:name w:val="B1DC264F2B46404486DA4876F1AC4CAC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7">
    <w:name w:val="5D02CB804E004A38BCA3133E16212192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7">
    <w:name w:val="3E1DE4E4D5BE4823B83E31C8DBD9C0F2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3">
    <w:name w:val="4CA8A5E0C2684983B2630335F5456C2353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6">
    <w:name w:val="8127C847C438421EAF6CA51A82C2E6BF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6">
    <w:name w:val="28D1557CDA2A40B9A0D410C243F0253D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5">
    <w:name w:val="090606C0D96E4ACD9CEEFDA6B046978F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5">
    <w:name w:val="0F7AD32506A04261AD2516D8DD3AA4BF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6">
    <w:name w:val="0D1462A15E73466ABD5DD99D9CC7F104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6">
    <w:name w:val="38BD3E8D4F3A444EACEE0D2F6CC9EA60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5">
    <w:name w:val="DA53473C92024D7C949F7B5C1A4A6937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5">
    <w:name w:val="447ABD0B36D74F3D94B18B75C37E45F7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5">
    <w:name w:val="6FD67AB5358545B88D60A67DFD081E5A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5">
    <w:name w:val="2531ACA79CB94AA4B9559804909302A0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5">
    <w:name w:val="15ACDA054B8B45479514E95913DAA699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6">
    <w:name w:val="222473B4249D4CDC97189E5B35FED3E8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6">
    <w:name w:val="9BC89D6E7A9447B5A5EB262A4FE8642E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6">
    <w:name w:val="29CF00E019A743B5B70F7B219A27DCDB6"/>
    <w:rsid w:val="00231A7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6">
    <w:name w:val="55C70BF1B669472AB90BB4EB79E9BE29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6">
    <w:name w:val="48CA7B4A8B3E481CA793F058CDA87EF3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6">
    <w:name w:val="AA948301BECC4ACF8FA594161641EAA5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6">
    <w:name w:val="BB485586A5EA4309973D6D9564669922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6">
    <w:name w:val="685EEE4603D24F3BBFACECAFEEB3FD286"/>
    <w:rsid w:val="00231A7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04D7555280412D883663256E779DFE">
    <w:name w:val="5204D7555280412D883663256E779DFE"/>
    <w:rsid w:val="000A327B"/>
  </w:style>
  <w:style w:type="paragraph" w:customStyle="1" w:styleId="5014C1E8E5BE4DF6B860BFFCBFB38368">
    <w:name w:val="5014C1E8E5BE4DF6B860BFFCBFB38368"/>
    <w:rsid w:val="000A327B"/>
  </w:style>
  <w:style w:type="paragraph" w:customStyle="1" w:styleId="CEAE92C2CCD74B869AE6DCAE1D86027A">
    <w:name w:val="CEAE92C2CCD74B869AE6DCAE1D86027A"/>
    <w:rsid w:val="000A327B"/>
  </w:style>
  <w:style w:type="paragraph" w:customStyle="1" w:styleId="3EDB9BD9A87A4C568CDB0F6958F5D27C">
    <w:name w:val="3EDB9BD9A87A4C568CDB0F6958F5D27C"/>
    <w:rsid w:val="000A327B"/>
  </w:style>
  <w:style w:type="paragraph" w:customStyle="1" w:styleId="35F4EFCAC96E489982E46ED22BEC1A9A">
    <w:name w:val="35F4EFCAC96E489982E46ED22BEC1A9A"/>
    <w:rsid w:val="000A327B"/>
  </w:style>
  <w:style w:type="paragraph" w:customStyle="1" w:styleId="44CC725D4A814085B3DEDB27FED50125">
    <w:name w:val="44CC725D4A814085B3DEDB27FED50125"/>
    <w:rsid w:val="000A327B"/>
  </w:style>
  <w:style w:type="paragraph" w:customStyle="1" w:styleId="A161BBD0AE4548F8AFDF093EFEAB460A">
    <w:name w:val="A161BBD0AE4548F8AFDF093EFEAB460A"/>
    <w:rsid w:val="000A327B"/>
  </w:style>
  <w:style w:type="paragraph" w:customStyle="1" w:styleId="778F465194734E14ABDEAED57507D7FD">
    <w:name w:val="778F465194734E14ABDEAED57507D7FD"/>
    <w:rsid w:val="000A327B"/>
  </w:style>
  <w:style w:type="paragraph" w:customStyle="1" w:styleId="B054D2855384451EB20D250B745629EA">
    <w:name w:val="B054D2855384451EB20D250B745629EA"/>
    <w:rsid w:val="000A327B"/>
  </w:style>
  <w:style w:type="paragraph" w:customStyle="1" w:styleId="D29359756562410D81ED3971A0FBEAA4">
    <w:name w:val="D29359756562410D81ED3971A0FBEAA4"/>
    <w:rsid w:val="000A327B"/>
  </w:style>
  <w:style w:type="paragraph" w:customStyle="1" w:styleId="8DD4A789244A4AFFAC8B200813C578C949">
    <w:name w:val="8DD4A789244A4AFFAC8B200813C578C949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4">
    <w:name w:val="14BD868A38664477995C36A59D2E5C4834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9">
    <w:name w:val="9230AF919AE5430A9CFF2546AADFFADA49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9">
    <w:name w:val="D8C8FF60DDD14637A7AB64CEE0A22A6749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8">
    <w:name w:val="AF695148DFBE48AE8C4BA45D7627209A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8">
    <w:name w:val="AA2AE96123DF40A9BAAAA153D2363564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8">
    <w:name w:val="AB8DE1A8E5034C6FB0D0EE9E064ABFDA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8">
    <w:name w:val="83A82A28639044B88E22F66D74080C00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8">
    <w:name w:val="02BB34B7DB8F42C98305445C084D5E6C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8">
    <w:name w:val="A942AF6A70534F31A33A0F3B17CE92B6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8">
    <w:name w:val="2D9E992B6A6D431490E866B093EB686C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8">
    <w:name w:val="FD825253216A4B0FA6BC7D3DE14A5D4A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8">
    <w:name w:val="FB458C850C944E9C8FD8237F10AF6902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8">
    <w:name w:val="C00E90DC59E24AB7A71BA8E6CEBF9FE8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8">
    <w:name w:val="21C4DFFA3B504C8EA9A18FAC000FF5AA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8">
    <w:name w:val="4BA53BF1F3084570899240916DEF8594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8">
    <w:name w:val="FCDA15F640AE44CFB0694CEDD4BBCA13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8">
    <w:name w:val="A6DE13D1603743B2B9C02110B836EE0D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6">
    <w:name w:val="1B6B9109E056435ABA4E37309C2591CD46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9">
    <w:name w:val="4BABD4AB3588428196155FC7757DD9AD9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8">
    <w:name w:val="CB79691732E647BDAD8F3C20920FFCDD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7">
    <w:name w:val="00F06AD6CC1845A395BBFDC8320008F0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7">
    <w:name w:val="766AC1C032A04ECAB81E410BD042BEB9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8">
    <w:name w:val="B1DC264F2B46404486DA4876F1AC4CAC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8">
    <w:name w:val="5D02CB804E004A38BCA3133E16212192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8">
    <w:name w:val="3E1DE4E4D5BE4823B83E31C8DBD9C0F2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1">
    <w:name w:val="5204D7555280412D883663256E779DFE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14C1E8E5BE4DF6B860BFFCBFB383681">
    <w:name w:val="5014C1E8E5BE4DF6B860BFFCBFB38368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DB9BD9A87A4C568CDB0F6958F5D27C1">
    <w:name w:val="3EDB9BD9A87A4C568CDB0F6958F5D27C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6">
    <w:name w:val="090606C0D96E4ACD9CEEFDA6B046978F6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4EFCAC96E489982E46ED22BEC1A9A1">
    <w:name w:val="35F4EFCAC96E489982E46ED22BEC1A9A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CC725D4A814085B3DEDB27FED501251">
    <w:name w:val="44CC725D4A814085B3DEDB27FED50125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161BBD0AE4548F8AFDF093EFEAB460A1">
    <w:name w:val="A161BBD0AE4548F8AFDF093EFEAB460A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78F465194734E14ABDEAED57507D7FD1">
    <w:name w:val="778F465194734E14ABDEAED57507D7FD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6">
    <w:name w:val="447ABD0B36D74F3D94B18B75C37E45F76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54D2855384451EB20D250B745629EA1">
    <w:name w:val="B054D2855384451EB20D250B745629EA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9359756562410D81ED3971A0FBEAA41">
    <w:name w:val="D29359756562410D81ED3971A0FBEAA4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6">
    <w:name w:val="15ACDA054B8B45479514E95913DAA6996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7">
    <w:name w:val="222473B4249D4CDC97189E5B35FED3E8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7">
    <w:name w:val="9BC89D6E7A9447B5A5EB262A4FE8642E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7">
    <w:name w:val="29CF00E019A743B5B70F7B219A27DCDB7"/>
    <w:rsid w:val="000A327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7">
    <w:name w:val="55C70BF1B669472AB90BB4EB79E9BE29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7">
    <w:name w:val="48CA7B4A8B3E481CA793F058CDA87EF3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7">
    <w:name w:val="AA948301BECC4ACF8FA594161641EAA5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7">
    <w:name w:val="BB485586A5EA4309973D6D9564669922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7">
    <w:name w:val="685EEE4603D24F3BBFACECAFEEB3FD287"/>
    <w:rsid w:val="000A327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D4A1CBAC8054255BD9B0A93AD504687">
    <w:name w:val="CD4A1CBAC8054255BD9B0A93AD504687"/>
    <w:rsid w:val="006C5FF2"/>
  </w:style>
  <w:style w:type="paragraph" w:customStyle="1" w:styleId="6CC34A168F5F424F994DFAB8E7AA468D">
    <w:name w:val="6CC34A168F5F424F994DFAB8E7AA468D"/>
    <w:rsid w:val="006C5FF2"/>
  </w:style>
  <w:style w:type="paragraph" w:customStyle="1" w:styleId="D5EB4330CE7F4DADBFA760A047BCAA00">
    <w:name w:val="D5EB4330CE7F4DADBFA760A047BCAA00"/>
    <w:rsid w:val="006C5FF2"/>
  </w:style>
  <w:style w:type="paragraph" w:customStyle="1" w:styleId="E006634EA7064668AB6DA7AA7EAC50E8">
    <w:name w:val="E006634EA7064668AB6DA7AA7EAC50E8"/>
    <w:rsid w:val="006C5FF2"/>
  </w:style>
  <w:style w:type="paragraph" w:customStyle="1" w:styleId="6CC34A168F5F424F994DFAB8E7AA468D1">
    <w:name w:val="6CC34A168F5F424F994DFAB8E7AA468D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1">
    <w:name w:val="D5EB4330CE7F4DADBFA760A047BCAA00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">
    <w:name w:val="E006634EA7064668AB6DA7AA7EAC50E8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9">
    <w:name w:val="AB8DE1A8E5034C6FB0D0EE9E064ABFDA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9">
    <w:name w:val="83A82A28639044B88E22F66D74080C00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9">
    <w:name w:val="02BB34B7DB8F42C98305445C084D5E6C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9">
    <w:name w:val="A942AF6A70534F31A33A0F3B17CE92B6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9">
    <w:name w:val="2D9E992B6A6D431490E866B093EB686C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9">
    <w:name w:val="FD825253216A4B0FA6BC7D3DE14A5D4A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9">
    <w:name w:val="FB458C850C944E9C8FD8237F10AF6902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9">
    <w:name w:val="C00E90DC59E24AB7A71BA8E6CEBF9FE8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9">
    <w:name w:val="21C4DFFA3B504C8EA9A18FAC000FF5AA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9">
    <w:name w:val="4BA53BF1F3084570899240916DEF8594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9">
    <w:name w:val="FCDA15F640AE44CFB0694CEDD4BBCA13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9">
    <w:name w:val="A6DE13D1603743B2B9C02110B836EE0D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7">
    <w:name w:val="1B6B9109E056435ABA4E37309C2591CD47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10">
    <w:name w:val="4BABD4AB3588428196155FC7757DD9AD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9">
    <w:name w:val="CB79691732E647BDAD8F3C20920FFCDD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8">
    <w:name w:val="00F06AD6CC1845A395BBFDC8320008F0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8">
    <w:name w:val="766AC1C032A04ECAB81E410BD042BEB9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9">
    <w:name w:val="B1DC264F2B46404486DA4876F1AC4CAC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9">
    <w:name w:val="5D02CB804E004A38BCA3133E16212192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9">
    <w:name w:val="3E1DE4E4D5BE4823B83E31C8DBD9C0F2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2">
    <w:name w:val="5204D7555280412D883663256E779DFE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14C1E8E5BE4DF6B860BFFCBFB383682">
    <w:name w:val="5014C1E8E5BE4DF6B860BFFCBFB38368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DB9BD9A87A4C568CDB0F6958F5D27C2">
    <w:name w:val="3EDB9BD9A87A4C568CDB0F6958F5D27C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7">
    <w:name w:val="090606C0D96E4ACD9CEEFDA6B046978F7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4EFCAC96E489982E46ED22BEC1A9A2">
    <w:name w:val="35F4EFCAC96E489982E46ED22BEC1A9A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CC725D4A814085B3DEDB27FED501252">
    <w:name w:val="44CC725D4A814085B3DEDB27FED5012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161BBD0AE4548F8AFDF093EFEAB460A2">
    <w:name w:val="A161BBD0AE4548F8AFDF093EFEAB460A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78F465194734E14ABDEAED57507D7FD2">
    <w:name w:val="778F465194734E14ABDEAED57507D7FD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7">
    <w:name w:val="447ABD0B36D74F3D94B18B75C37E45F77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54D2855384451EB20D250B745629EA2">
    <w:name w:val="B054D2855384451EB20D250B745629EA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9359756562410D81ED3971A0FBEAA42">
    <w:name w:val="D29359756562410D81ED3971A0FBEAA4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7">
    <w:name w:val="15ACDA054B8B45479514E95913DAA6997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8">
    <w:name w:val="222473B4249D4CDC97189E5B35FED3E8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8">
    <w:name w:val="9BC89D6E7A9447B5A5EB262A4FE8642E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8">
    <w:name w:val="29CF00E019A743B5B70F7B219A27DCDB8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8">
    <w:name w:val="55C70BF1B669472AB90BB4EB79E9BE29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8">
    <w:name w:val="48CA7B4A8B3E481CA793F058CDA87EF3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8">
    <w:name w:val="AA948301BECC4ACF8FA594161641EAA5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8">
    <w:name w:val="BB485586A5EA4309973D6D9564669922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8">
    <w:name w:val="685EEE4603D24F3BBFACECAFEEB3FD288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C34A168F5F424F994DFAB8E7AA468D2">
    <w:name w:val="6CC34A168F5F424F994DFAB8E7AA468D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2">
    <w:name w:val="D5EB4330CE7F4DADBFA760A047BCAA00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2">
    <w:name w:val="E006634EA7064668AB6DA7AA7EAC50E8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0">
    <w:name w:val="AB8DE1A8E5034C6FB0D0EE9E064ABFDA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0">
    <w:name w:val="2D9E992B6A6D431490E866B093EB686C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0">
    <w:name w:val="FD825253216A4B0FA6BC7D3DE14A5D4A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0">
    <w:name w:val="FB458C850C944E9C8FD8237F10AF6902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0">
    <w:name w:val="C00E90DC59E24AB7A71BA8E6CEBF9FE8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0">
    <w:name w:val="21C4DFFA3B504C8EA9A18FAC000FF5AA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0">
    <w:name w:val="4BA53BF1F3084570899240916DEF8594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0">
    <w:name w:val="FCDA15F640AE44CFB0694CEDD4BBCA13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0">
    <w:name w:val="A6DE13D1603743B2B9C02110B836EE0D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8">
    <w:name w:val="1B6B9109E056435ABA4E37309C2591CD4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0">
    <w:name w:val="CB79691732E647BDAD8F3C20920FFCDD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9">
    <w:name w:val="00F06AD6CC1845A395BBFDC8320008F0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9">
    <w:name w:val="766AC1C032A04ECAB81E410BD042BEB9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10">
    <w:name w:val="B1DC264F2B46404486DA4876F1AC4CAC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10">
    <w:name w:val="5D02CB804E004A38BCA3133E16212192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10">
    <w:name w:val="3E1DE4E4D5BE4823B83E31C8DBD9C0F2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3">
    <w:name w:val="5204D7555280412D883663256E779DFE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14C1E8E5BE4DF6B860BFFCBFB383683">
    <w:name w:val="5014C1E8E5BE4DF6B860BFFCBFB38368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DB9BD9A87A4C568CDB0F6958F5D27C3">
    <w:name w:val="3EDB9BD9A87A4C568CDB0F6958F5D27C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8">
    <w:name w:val="090606C0D96E4ACD9CEEFDA6B046978F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4EFCAC96E489982E46ED22BEC1A9A3">
    <w:name w:val="35F4EFCAC96E489982E46ED22BEC1A9A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CC725D4A814085B3DEDB27FED501253">
    <w:name w:val="44CC725D4A814085B3DEDB27FED5012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161BBD0AE4548F8AFDF093EFEAB460A3">
    <w:name w:val="A161BBD0AE4548F8AFDF093EFEAB460A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78F465194734E14ABDEAED57507D7FD3">
    <w:name w:val="778F465194734E14ABDEAED57507D7FD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8">
    <w:name w:val="447ABD0B36D74F3D94B18B75C37E45F7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54D2855384451EB20D250B745629EA3">
    <w:name w:val="B054D2855384451EB20D250B745629EA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9359756562410D81ED3971A0FBEAA43">
    <w:name w:val="D29359756562410D81ED3971A0FBEAA4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8">
    <w:name w:val="15ACDA054B8B45479514E95913DAA699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9">
    <w:name w:val="222473B4249D4CDC97189E5B35FED3E8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9">
    <w:name w:val="9BC89D6E7A9447B5A5EB262A4FE8642E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9">
    <w:name w:val="29CF00E019A743B5B70F7B219A27DCDB9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9">
    <w:name w:val="55C70BF1B669472AB90BB4EB79E9BE29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9">
    <w:name w:val="48CA7B4A8B3E481CA793F058CDA87EF3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9">
    <w:name w:val="AA948301BECC4ACF8FA594161641EAA5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9">
    <w:name w:val="BB485586A5EA4309973D6D9564669922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9">
    <w:name w:val="685EEE4603D24F3BBFACECAFEEB3FD289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9D536CF7654813A799EB140ADF0F06">
    <w:name w:val="129D536CF7654813A799EB140ADF0F06"/>
    <w:rsid w:val="006C5FF2"/>
  </w:style>
  <w:style w:type="paragraph" w:customStyle="1" w:styleId="0BB29D6B6BA84C4DBB6EC12532471DEF">
    <w:name w:val="0BB29D6B6BA84C4DBB6EC12532471DEF"/>
    <w:rsid w:val="006C5FF2"/>
  </w:style>
  <w:style w:type="paragraph" w:customStyle="1" w:styleId="D89E7540B931423F802E8E1ACDF38272">
    <w:name w:val="D89E7540B931423F802E8E1ACDF38272"/>
    <w:rsid w:val="006C5FF2"/>
  </w:style>
  <w:style w:type="paragraph" w:customStyle="1" w:styleId="A84AF0A4711C4EEBB71DBA10EFA190F2">
    <w:name w:val="A84AF0A4711C4EEBB71DBA10EFA190F2"/>
    <w:rsid w:val="006C5FF2"/>
  </w:style>
  <w:style w:type="paragraph" w:customStyle="1" w:styleId="6CC34A168F5F424F994DFAB8E7AA468D3">
    <w:name w:val="6CC34A168F5F424F994DFAB8E7AA468D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3">
    <w:name w:val="D5EB4330CE7F4DADBFA760A047BCAA00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3">
    <w:name w:val="E006634EA7064668AB6DA7AA7EAC50E8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1">
    <w:name w:val="AB8DE1A8E5034C6FB0D0EE9E064ABFDA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1">
    <w:name w:val="2D9E992B6A6D431490E866B093EB686C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1">
    <w:name w:val="FD825253216A4B0FA6BC7D3DE14A5D4A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1">
    <w:name w:val="FB458C850C944E9C8FD8237F10AF6902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1">
    <w:name w:val="C00E90DC59E24AB7A71BA8E6CEBF9FE8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1">
    <w:name w:val="21C4DFFA3B504C8EA9A18FAC000FF5AA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1">
    <w:name w:val="4BA53BF1F3084570899240916DEF8594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1">
    <w:name w:val="FCDA15F640AE44CFB0694CEDD4BBCA13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1">
    <w:name w:val="A6DE13D1603743B2B9C02110B836EE0D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9">
    <w:name w:val="1B6B9109E056435ABA4E37309C2591CD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1">
    <w:name w:val="CB79691732E647BDAD8F3C20920FFCDD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1">
    <w:name w:val="129D536CF7654813A799EB140ADF0F06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">
    <w:name w:val="E4AD95970A534D69941F6DD2AA5ADFEB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">
    <w:name w:val="70122D803786480CA3144FBDCD082FCD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">
    <w:name w:val="21EBC7F0B4674C8CB130B37DB785580A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1">
    <w:name w:val="D89E7540B931423F802E8E1ACDF38272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4AF0A4711C4EEBB71DBA10EFA190F21">
    <w:name w:val="A84AF0A4711C4EEBB71DBA10EFA190F2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4">
    <w:name w:val="5204D7555280412D883663256E779DFE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0">
    <w:name w:val="222473B4249D4CDC97189E5B35FED3E8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10">
    <w:name w:val="9BC89D6E7A9447B5A5EB262A4FE8642E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10">
    <w:name w:val="29CF00E019A743B5B70F7B219A27DCDB10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10">
    <w:name w:val="55C70BF1B669472AB90BB4EB79E9BE29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10">
    <w:name w:val="48CA7B4A8B3E481CA793F058CDA87EF3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10">
    <w:name w:val="AA948301BECC4ACF8FA594161641EAA5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10">
    <w:name w:val="BB485586A5EA4309973D6D9564669922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10">
    <w:name w:val="685EEE4603D24F3BBFACECAFEEB3FD2810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C34A168F5F424F994DFAB8E7AA468D4">
    <w:name w:val="6CC34A168F5F424F994DFAB8E7AA468D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4">
    <w:name w:val="D5EB4330CE7F4DADBFA760A047BCAA00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4">
    <w:name w:val="E006634EA7064668AB6DA7AA7EAC50E8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2">
    <w:name w:val="AB8DE1A8E5034C6FB0D0EE9E064ABFDA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2">
    <w:name w:val="2D9E992B6A6D431490E866B093EB686C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2">
    <w:name w:val="FD825253216A4B0FA6BC7D3DE14A5D4A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2">
    <w:name w:val="FB458C850C944E9C8FD8237F10AF6902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2">
    <w:name w:val="C00E90DC59E24AB7A71BA8E6CEBF9FE8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2">
    <w:name w:val="21C4DFFA3B504C8EA9A18FAC000FF5AA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2">
    <w:name w:val="4BA53BF1F3084570899240916DEF8594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2">
    <w:name w:val="FCDA15F640AE44CFB0694CEDD4BBCA13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2">
    <w:name w:val="A6DE13D1603743B2B9C02110B836EE0D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0">
    <w:name w:val="1B6B9109E056435ABA4E37309C2591CD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2">
    <w:name w:val="CB79691732E647BDAD8F3C20920FFCDD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2">
    <w:name w:val="129D536CF7654813A799EB140ADF0F06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E887AB6B3246598A58AF12B6CBEECF">
    <w:name w:val="47E887AB6B3246598A58AF12B6CBEECF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1">
    <w:name w:val="E4AD95970A534D69941F6DD2AA5ADFEB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1">
    <w:name w:val="70122D803786480CA3144FBDCD082FCD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1">
    <w:name w:val="21EBC7F0B4674C8CB130B37DB785580A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2">
    <w:name w:val="D89E7540B931423F802E8E1ACDF38272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4AF0A4711C4EEBB71DBA10EFA190F22">
    <w:name w:val="A84AF0A4711C4EEBB71DBA10EFA190F2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5">
    <w:name w:val="5204D7555280412D883663256E779DFE5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1">
    <w:name w:val="222473B4249D4CDC97189E5B35FED3E8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11">
    <w:name w:val="9BC89D6E7A9447B5A5EB262A4FE8642E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11">
    <w:name w:val="29CF00E019A743B5B70F7B219A27DCDB11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11">
    <w:name w:val="55C70BF1B669472AB90BB4EB79E9BE29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11">
    <w:name w:val="48CA7B4A8B3E481CA793F058CDA87EF3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11">
    <w:name w:val="AA948301BECC4ACF8FA594161641EAA5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11">
    <w:name w:val="BB485586A5EA4309973D6D9564669922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11">
    <w:name w:val="685EEE4603D24F3BBFACECAFEEB3FD2811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C34A168F5F424F994DFAB8E7AA468D5">
    <w:name w:val="6CC34A168F5F424F994DFAB8E7AA468D5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5">
    <w:name w:val="D5EB4330CE7F4DADBFA760A047BCAA005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5">
    <w:name w:val="E006634EA7064668AB6DA7AA7EAC50E85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3">
    <w:name w:val="AB8DE1A8E5034C6FB0D0EE9E064ABFDA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3">
    <w:name w:val="2D9E992B6A6D431490E866B093EB686C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3">
    <w:name w:val="FD825253216A4B0FA6BC7D3DE14A5D4A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3">
    <w:name w:val="FB458C850C944E9C8FD8237F10AF6902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3">
    <w:name w:val="C00E90DC59E24AB7A71BA8E6CEBF9FE8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3">
    <w:name w:val="21C4DFFA3B504C8EA9A18FAC000FF5AA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3">
    <w:name w:val="4BA53BF1F3084570899240916DEF8594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3">
    <w:name w:val="FCDA15F640AE44CFB0694CEDD4BBCA13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3">
    <w:name w:val="A6DE13D1603743B2B9C02110B836EE0D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1">
    <w:name w:val="1B6B9109E056435ABA4E37309C2591CD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3">
    <w:name w:val="CB79691732E647BDAD8F3C20920FFCDD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3">
    <w:name w:val="129D536CF7654813A799EB140ADF0F06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E887AB6B3246598A58AF12B6CBEECF1">
    <w:name w:val="47E887AB6B3246598A58AF12B6CBEECF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2">
    <w:name w:val="E4AD95970A534D69941F6DD2AA5ADFEB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2">
    <w:name w:val="70122D803786480CA3144FBDCD082FCD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2">
    <w:name w:val="21EBC7F0B4674C8CB130B37DB785580A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3">
    <w:name w:val="D89E7540B931423F802E8E1ACDF38272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4AF0A4711C4EEBB71DBA10EFA190F23">
    <w:name w:val="A84AF0A4711C4EEBB71DBA10EFA190F2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6">
    <w:name w:val="5204D7555280412D883663256E779DFE6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2">
    <w:name w:val="222473B4249D4CDC97189E5B35FED3E8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12">
    <w:name w:val="9BC89D6E7A9447B5A5EB262A4FE8642E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12">
    <w:name w:val="29CF00E019A743B5B70F7B219A27DCDB12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12">
    <w:name w:val="55C70BF1B669472AB90BB4EB79E9BE29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12">
    <w:name w:val="48CA7B4A8B3E481CA793F058CDA87EF3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12">
    <w:name w:val="AA948301BECC4ACF8FA594161641EAA5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12">
    <w:name w:val="BB485586A5EA4309973D6D9564669922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12">
    <w:name w:val="685EEE4603D24F3BBFACECAFEEB3FD2812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C34A168F5F424F994DFAB8E7AA468D6">
    <w:name w:val="6CC34A168F5F424F994DFAB8E7AA468D6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6">
    <w:name w:val="D5EB4330CE7F4DADBFA760A047BCAA006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6">
    <w:name w:val="E006634EA7064668AB6DA7AA7EAC50E86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4">
    <w:name w:val="AB8DE1A8E5034C6FB0D0EE9E064ABFDA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4">
    <w:name w:val="2D9E992B6A6D431490E866B093EB686C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4">
    <w:name w:val="FD825253216A4B0FA6BC7D3DE14A5D4A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4">
    <w:name w:val="FB458C850C944E9C8FD8237F10AF6902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4">
    <w:name w:val="C00E90DC59E24AB7A71BA8E6CEBF9FE8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4">
    <w:name w:val="21C4DFFA3B504C8EA9A18FAC000FF5AA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4">
    <w:name w:val="4BA53BF1F3084570899240916DEF8594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4">
    <w:name w:val="FCDA15F640AE44CFB0694CEDD4BBCA13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4">
    <w:name w:val="A6DE13D1603743B2B9C02110B836EE0D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2">
    <w:name w:val="1B6B9109E056435ABA4E37309C2591CD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4">
    <w:name w:val="CB79691732E647BDAD8F3C20920FFCDD1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4">
    <w:name w:val="129D536CF7654813A799EB140ADF0F06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E887AB6B3246598A58AF12B6CBEECF2">
    <w:name w:val="47E887AB6B3246598A58AF12B6CBEECF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3">
    <w:name w:val="E4AD95970A534D69941F6DD2AA5ADFEB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3">
    <w:name w:val="70122D803786480CA3144FBDCD082FCD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3">
    <w:name w:val="21EBC7F0B4674C8CB130B37DB785580A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4">
    <w:name w:val="D89E7540B931423F802E8E1ACDF38272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4AF0A4711C4EEBB71DBA10EFA190F24">
    <w:name w:val="A84AF0A4711C4EEBB71DBA10EFA190F2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7">
    <w:name w:val="5204D7555280412D883663256E779DFE7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3">
    <w:name w:val="222473B4249D4CDC97189E5B35FED3E8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13">
    <w:name w:val="9BC89D6E7A9447B5A5EB262A4FE8642E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13">
    <w:name w:val="29CF00E019A743B5B70F7B219A27DCDB13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13">
    <w:name w:val="55C70BF1B669472AB90BB4EB79E9BE29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13">
    <w:name w:val="48CA7B4A8B3E481CA793F058CDA87EF3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13">
    <w:name w:val="AA948301BECC4ACF8FA594161641EAA5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13">
    <w:name w:val="BB485586A5EA4309973D6D9564669922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13">
    <w:name w:val="685EEE4603D24F3BBFACECAFEEB3FD2813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1F375070FD84D17BB9AE8000C5DA83C">
    <w:name w:val="A1F375070FD84D17BB9AE8000C5DA83C"/>
    <w:rsid w:val="003F657D"/>
  </w:style>
  <w:style w:type="paragraph" w:customStyle="1" w:styleId="6CC34A168F5F424F994DFAB8E7AA468D7">
    <w:name w:val="6CC34A168F5F424F994DFAB8E7AA468D7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7">
    <w:name w:val="D5EB4330CE7F4DADBFA760A047BCAA007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7">
    <w:name w:val="E006634EA7064668AB6DA7AA7EAC50E87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5">
    <w:name w:val="AB8DE1A8E5034C6FB0D0EE9E064ABFDA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5">
    <w:name w:val="2D9E992B6A6D431490E866B093EB686C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5">
    <w:name w:val="FD825253216A4B0FA6BC7D3DE14A5D4A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5">
    <w:name w:val="FB458C850C944E9C8FD8237F10AF6902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5">
    <w:name w:val="C00E90DC59E24AB7A71BA8E6CEBF9FE8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5">
    <w:name w:val="21C4DFFA3B504C8EA9A18FAC000FF5AA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5">
    <w:name w:val="4BA53BF1F3084570899240916DEF8594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5">
    <w:name w:val="FCDA15F640AE44CFB0694CEDD4BBCA13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5">
    <w:name w:val="A6DE13D1603743B2B9C02110B836EE0D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3">
    <w:name w:val="1B6B9109E056435ABA4E37309C2591CD53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5">
    <w:name w:val="CB79691732E647BDAD8F3C20920FFCDD1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5">
    <w:name w:val="129D536CF7654813A799EB140ADF0F06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E887AB6B3246598A58AF12B6CBEECF3">
    <w:name w:val="47E887AB6B3246598A58AF12B6CBEECF3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4">
    <w:name w:val="E4AD95970A534D69941F6DD2AA5ADFEB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4">
    <w:name w:val="70122D803786480CA3144FBDCD082FCD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4">
    <w:name w:val="21EBC7F0B4674C8CB130B37DB785580A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5">
    <w:name w:val="D89E7540B931423F802E8E1ACDF38272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4AF0A4711C4EEBB71DBA10EFA190F25">
    <w:name w:val="A84AF0A4711C4EEBB71DBA10EFA190F2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8">
    <w:name w:val="5204D7555280412D883663256E779DFE8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4">
    <w:name w:val="222473B4249D4CDC97189E5B35FED3E81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0BA2C5D5E14E73866A62851E1BB965">
    <w:name w:val="5B0BA2C5D5E14E73866A62851E1BB96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F804D6105EE45C88A1A812E52122135">
    <w:name w:val="9F804D6105EE45C88A1A812E52122135"/>
    <w:rsid w:val="003F657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AD304C0E5E4F2BA35C2F52874FF022">
    <w:name w:val="46AD304C0E5E4F2BA35C2F52874FF022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7E10535ED544533A7F6ACDBF3C5B2D7">
    <w:name w:val="17E10535ED544533A7F6ACDBF3C5B2D7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F5146C72F04A2FA427ED52DFF02E24">
    <w:name w:val="29F5146C72F04A2FA427ED52DFF02E2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D71DEBBE04C41FD9DF3E3E64FBDB0A4">
    <w:name w:val="AD71DEBBE04C41FD9DF3E3E64FBDB0A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FA4146F4D564F45AC408E469C4B8987">
    <w:name w:val="2FA4146F4D564F45AC408E469C4B8987"/>
    <w:rsid w:val="003F657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37746EED3EB4971AE98D7596781AF8E">
    <w:name w:val="037746EED3EB4971AE98D7596781AF8E"/>
    <w:rsid w:val="00AA7A48"/>
  </w:style>
  <w:style w:type="paragraph" w:customStyle="1" w:styleId="004604F9FC5C441FBD2A6945D14AADB9">
    <w:name w:val="004604F9FC5C441FBD2A6945D14AADB9"/>
    <w:rsid w:val="000A44EB"/>
  </w:style>
  <w:style w:type="paragraph" w:customStyle="1" w:styleId="004604F9FC5C441FBD2A6945D14AADB91">
    <w:name w:val="004604F9FC5C441FBD2A6945D14AADB9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8">
    <w:name w:val="6CC34A168F5F424F994DFAB8E7AA468D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1">
    <w:name w:val="037746EED3EB4971AE98D7596781AF8E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8">
    <w:name w:val="E006634EA7064668AB6DA7AA7EAC50E8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6">
    <w:name w:val="AB8DE1A8E5034C6FB0D0EE9E064ABFDA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6">
    <w:name w:val="2D9E992B6A6D431490E866B093EB686C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6">
    <w:name w:val="FD825253216A4B0FA6BC7D3DE14A5D4A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6">
    <w:name w:val="FB458C850C944E9C8FD8237F10AF6902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6">
    <w:name w:val="C00E90DC59E24AB7A71BA8E6CEBF9FE8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6">
    <w:name w:val="21C4DFFA3B504C8EA9A18FAC000FF5AA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6">
    <w:name w:val="4BA53BF1F3084570899240916DEF8594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6">
    <w:name w:val="FCDA15F640AE44CFB0694CEDD4BBCA13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6">
    <w:name w:val="A6DE13D1603743B2B9C02110B836EE0D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4">
    <w:name w:val="1B6B9109E056435ABA4E37309C2591CD54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6">
    <w:name w:val="CB79691732E647BDAD8F3C20920FFCDD1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6">
    <w:name w:val="129D536CF7654813A799EB140ADF0F06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5">
    <w:name w:val="E4AD95970A534D69941F6DD2AA5ADFEB5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5">
    <w:name w:val="70122D803786480CA3144FBDCD082FCD5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5">
    <w:name w:val="21EBC7F0B4674C8CB130B37DB785580A5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6">
    <w:name w:val="D89E7540B931423F802E8E1ACDF38272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979F719536C4CFA9B54F761A3DD61E4">
    <w:name w:val="9979F719536C4CFA9B54F761A3DD61E4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EE2426BAF54F4E82200CCBFA00204E">
    <w:name w:val="B0EE2426BAF54F4E82200CCBFA00204E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">
    <w:name w:val="4475336BA56F4C8D845A8CEE221A8094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">
    <w:name w:val="7B15D38470AA49D5BDD8FEA3DCF0FE7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">
    <w:name w:val="16230C52B84F4E4D80FF976D7546CA86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">
    <w:name w:val="1228CC2115E347F7A2F54BBB06E38EA3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">
    <w:name w:val="B9B6130E8FB042079F8FE7B2A207746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">
    <w:name w:val="A38448AFB2CD4B3593E8434E1523AEF4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">
    <w:name w:val="C1EF00AB4A0F47B6B87D147A5DFE1E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">
    <w:name w:val="233733F6A2354695B309F5757D5D1308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04604F9FC5C441FBD2A6945D14AADB92">
    <w:name w:val="004604F9FC5C441FBD2A6945D14AADB9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9">
    <w:name w:val="6CC34A168F5F424F994DFAB8E7AA468D9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2">
    <w:name w:val="037746EED3EB4971AE98D7596781AF8E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9">
    <w:name w:val="E006634EA7064668AB6DA7AA7EAC50E89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7">
    <w:name w:val="AB8DE1A8E5034C6FB0D0EE9E064ABFDA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7">
    <w:name w:val="2D9E992B6A6D431490E866B093EB686C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7">
    <w:name w:val="FD825253216A4B0FA6BC7D3DE14A5D4A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7">
    <w:name w:val="FB458C850C944E9C8FD8237F10AF6902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7">
    <w:name w:val="C00E90DC59E24AB7A71BA8E6CEBF9FE8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7">
    <w:name w:val="21C4DFFA3B504C8EA9A18FAC000FF5AA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7">
    <w:name w:val="4BA53BF1F3084570899240916DEF8594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7">
    <w:name w:val="FCDA15F640AE44CFB0694CEDD4BBCA13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7">
    <w:name w:val="A6DE13D1603743B2B9C02110B836EE0D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5">
    <w:name w:val="1B6B9109E056435ABA4E37309C2591CD55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7">
    <w:name w:val="CB79691732E647BDAD8F3C20920FFCDD1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7">
    <w:name w:val="129D536CF7654813A799EB140ADF0F06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6">
    <w:name w:val="E4AD95970A534D69941F6DD2AA5ADFEB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6">
    <w:name w:val="70122D803786480CA3144FBDCD082FCD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6">
    <w:name w:val="21EBC7F0B4674C8CB130B37DB785580A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7">
    <w:name w:val="D89E7540B931423F802E8E1ACDF38272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979F719536C4CFA9B54F761A3DD61E41">
    <w:name w:val="9979F719536C4CFA9B54F761A3DD61E4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EE2426BAF54F4E82200CCBFA00204E1">
    <w:name w:val="B0EE2426BAF54F4E82200CCBFA00204E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1">
    <w:name w:val="4475336BA56F4C8D845A8CEE221A8094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1">
    <w:name w:val="7B15D38470AA49D5BDD8FEA3DCF0FE76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1">
    <w:name w:val="16230C52B84F4E4D80FF976D7546CA861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1">
    <w:name w:val="1228CC2115E347F7A2F54BBB06E38EA3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1">
    <w:name w:val="B9B6130E8FB042079F8FE7B2A2077461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1">
    <w:name w:val="A38448AFB2CD4B3593E8434E1523AEF4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1">
    <w:name w:val="C1EF00AB4A0F47B6B87D147A5DFE1E58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1">
    <w:name w:val="233733F6A2354695B309F5757D5D13081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B1C30D96584DAFB36B724DE3659FD3">
    <w:name w:val="6CB1C30D96584DAFB36B724DE3659FD3"/>
    <w:rsid w:val="000A44EB"/>
  </w:style>
  <w:style w:type="paragraph" w:customStyle="1" w:styleId="EFDFCE2903EA4CE09CD54B3F5A14AA53">
    <w:name w:val="EFDFCE2903EA4CE09CD54B3F5A14AA53"/>
    <w:rsid w:val="000A44EB"/>
  </w:style>
  <w:style w:type="paragraph" w:customStyle="1" w:styleId="8A7DDFF298774BF186462D8519E27699">
    <w:name w:val="8A7DDFF298774BF186462D8519E27699"/>
    <w:rsid w:val="000A44EB"/>
  </w:style>
  <w:style w:type="paragraph" w:customStyle="1" w:styleId="D1DADD3E55794F6C912A3977775B38AC">
    <w:name w:val="D1DADD3E55794F6C912A3977775B38AC"/>
    <w:rsid w:val="000A44EB"/>
  </w:style>
  <w:style w:type="paragraph" w:customStyle="1" w:styleId="B10996F208064868BF0F4DD2477A58A0">
    <w:name w:val="B10996F208064868BF0F4DD2477A58A0"/>
    <w:rsid w:val="000A44EB"/>
  </w:style>
  <w:style w:type="paragraph" w:customStyle="1" w:styleId="004604F9FC5C441FBD2A6945D14AADB93">
    <w:name w:val="004604F9FC5C441FBD2A6945D14AADB93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10">
    <w:name w:val="6CC34A168F5F424F994DFAB8E7AA468D10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3">
    <w:name w:val="037746EED3EB4971AE98D7596781AF8E3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0">
    <w:name w:val="E006634EA7064668AB6DA7AA7EAC50E810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8">
    <w:name w:val="AB8DE1A8E5034C6FB0D0EE9E064ABFDA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8">
    <w:name w:val="2D9E992B6A6D431490E866B093EB686C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8">
    <w:name w:val="FD825253216A4B0FA6BC7D3DE14A5D4A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8">
    <w:name w:val="FB458C850C944E9C8FD8237F10AF6902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8">
    <w:name w:val="C00E90DC59E24AB7A71BA8E6CEBF9FE8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8">
    <w:name w:val="21C4DFFA3B504C8EA9A18FAC000FF5AA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8">
    <w:name w:val="4BA53BF1F3084570899240916DEF8594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8">
    <w:name w:val="FCDA15F640AE44CFB0694CEDD4BBCA13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8">
    <w:name w:val="A6DE13D1603743B2B9C02110B836EE0D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6">
    <w:name w:val="1B6B9109E056435ABA4E37309C2591CD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8">
    <w:name w:val="CB79691732E647BDAD8F3C20920FFCDD1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8">
    <w:name w:val="129D536CF7654813A799EB140ADF0F06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7">
    <w:name w:val="E4AD95970A534D69941F6DD2AA5ADFEB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7">
    <w:name w:val="70122D803786480CA3144FBDCD082FCD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7">
    <w:name w:val="21EBC7F0B4674C8CB130B37DB785580A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8">
    <w:name w:val="D89E7540B931423F802E8E1ACDF38272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979F719536C4CFA9B54F761A3DD61E42">
    <w:name w:val="9979F719536C4CFA9B54F761A3DD61E4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EE2426BAF54F4E82200CCBFA00204E2">
    <w:name w:val="B0EE2426BAF54F4E82200CCBFA00204E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2">
    <w:name w:val="4475336BA56F4C8D845A8CEE221A8094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2">
    <w:name w:val="7B15D38470AA49D5BDD8FEA3DCF0FE76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2">
    <w:name w:val="16230C52B84F4E4D80FF976D7546CA862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2">
    <w:name w:val="1228CC2115E347F7A2F54BBB06E38EA3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2">
    <w:name w:val="B9B6130E8FB042079F8FE7B2A2077461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2">
    <w:name w:val="A38448AFB2CD4B3593E8434E1523AEF4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2">
    <w:name w:val="C1EF00AB4A0F47B6B87D147A5DFE1E58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2">
    <w:name w:val="233733F6A2354695B309F5757D5D13082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B1C30D96584DAFB36B724DE3659FD31">
    <w:name w:val="6CB1C30D96584DAFB36B724DE3659FD3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FDFCE2903EA4CE09CD54B3F5A14AA531">
    <w:name w:val="EFDFCE2903EA4CE09CD54B3F5A14AA53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A7DDFF298774BF186462D8519E276991">
    <w:name w:val="8A7DDFF298774BF186462D8519E27699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1DADD3E55794F6C912A3977775B38AC1">
    <w:name w:val="D1DADD3E55794F6C912A3977775B38AC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0996F208064868BF0F4DD2477A58A01">
    <w:name w:val="B10996F208064868BF0F4DD2477A58A0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4604F9FC5C441FBD2A6945D14AADB94">
    <w:name w:val="004604F9FC5C441FBD2A6945D14AADB94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11">
    <w:name w:val="6CC34A168F5F424F994DFAB8E7AA468D11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4">
    <w:name w:val="037746EED3EB4971AE98D7596781AF8E4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1">
    <w:name w:val="E006634EA7064668AB6DA7AA7EAC50E811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9">
    <w:name w:val="AB8DE1A8E5034C6FB0D0EE9E064ABFDA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9">
    <w:name w:val="2D9E992B6A6D431490E866B093EB686C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9">
    <w:name w:val="FD825253216A4B0FA6BC7D3DE14A5D4A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9">
    <w:name w:val="FB458C850C944E9C8FD8237F10AF6902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9">
    <w:name w:val="C00E90DC59E24AB7A71BA8E6CEBF9FE8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9">
    <w:name w:val="21C4DFFA3B504C8EA9A18FAC000FF5AA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9">
    <w:name w:val="4BA53BF1F3084570899240916DEF8594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9">
    <w:name w:val="FCDA15F640AE44CFB0694CEDD4BBCA13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9">
    <w:name w:val="A6DE13D1603743B2B9C02110B836EE0D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7">
    <w:name w:val="1B6B9109E056435ABA4E37309C2591CD57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9">
    <w:name w:val="CB79691732E647BDAD8F3C20920FFCDD1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9">
    <w:name w:val="129D536CF7654813A799EB140ADF0F06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8">
    <w:name w:val="E4AD95970A534D69941F6DD2AA5ADFEB8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8">
    <w:name w:val="70122D803786480CA3144FBDCD082FCD8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8">
    <w:name w:val="21EBC7F0B4674C8CB130B37DB785580A8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9">
    <w:name w:val="D89E7540B931423F802E8E1ACDF38272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979F719536C4CFA9B54F761A3DD61E43">
    <w:name w:val="9979F719536C4CFA9B54F761A3DD61E4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EE2426BAF54F4E82200CCBFA00204E3">
    <w:name w:val="B0EE2426BAF54F4E82200CCBFA00204E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3">
    <w:name w:val="4475336BA56F4C8D845A8CEE221A8094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3">
    <w:name w:val="7B15D38470AA49D5BDD8FEA3DCF0FE76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3">
    <w:name w:val="16230C52B84F4E4D80FF976D7546CA863"/>
    <w:rsid w:val="00200089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3">
    <w:name w:val="1228CC2115E347F7A2F54BBB06E38EA3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3">
    <w:name w:val="B9B6130E8FB042079F8FE7B2A2077461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3">
    <w:name w:val="A38448AFB2CD4B3593E8434E1523AEF4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3">
    <w:name w:val="C1EF00AB4A0F47B6B87D147A5DFE1E58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3">
    <w:name w:val="233733F6A2354695B309F5757D5D13083"/>
    <w:rsid w:val="00200089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B1C30D96584DAFB36B724DE3659FD32">
    <w:name w:val="6CB1C30D96584DAFB36B724DE3659FD32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FDFCE2903EA4CE09CD54B3F5A14AA532">
    <w:name w:val="EFDFCE2903EA4CE09CD54B3F5A14AA532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8E0744496B4ABB8E027A951897E968">
    <w:name w:val="DE8E0744496B4ABB8E027A951897E968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A5927A98DA2427AADC1117CDC6860B5">
    <w:name w:val="4A5927A98DA2427AADC1117CDC6860B5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CFCB84AD2AF40199625A2DF810F3BA0">
    <w:name w:val="7CFCB84AD2AF40199625A2DF810F3BA0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4604F9FC5C441FBD2A6945D14AADB95">
    <w:name w:val="004604F9FC5C441FBD2A6945D14AADB9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12">
    <w:name w:val="6CC34A168F5F424F994DFAB8E7AA468D12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5">
    <w:name w:val="037746EED3EB4971AE98D7596781AF8E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2">
    <w:name w:val="E006634EA7064668AB6DA7AA7EAC50E812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0">
    <w:name w:val="AB8DE1A8E5034C6FB0D0EE9E064ABFDA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0">
    <w:name w:val="2D9E992B6A6D431490E866B093EB686C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0">
    <w:name w:val="FD825253216A4B0FA6BC7D3DE14A5D4A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0">
    <w:name w:val="FB458C850C944E9C8FD8237F10AF6902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0">
    <w:name w:val="C00E90DC59E24AB7A71BA8E6CEBF9FE8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0">
    <w:name w:val="21C4DFFA3B504C8EA9A18FAC000FF5AA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0">
    <w:name w:val="4BA53BF1F3084570899240916DEF8594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0">
    <w:name w:val="FCDA15F640AE44CFB0694CEDD4BBCA13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0">
    <w:name w:val="A6DE13D1603743B2B9C02110B836EE0D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8">
    <w:name w:val="1B6B9109E056435ABA4E37309C2591CD58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10">
    <w:name w:val="D89E7540B931423F802E8E1ACDF382721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4">
    <w:name w:val="4475336BA56F4C8D845A8CEE221A8094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4">
    <w:name w:val="7B15D38470AA49D5BDD8FEA3DCF0FE76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4">
    <w:name w:val="16230C52B84F4E4D80FF976D7546CA864"/>
    <w:rsid w:val="00D3132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4">
    <w:name w:val="1228CC2115E347F7A2F54BBB06E38EA3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4">
    <w:name w:val="B9B6130E8FB042079F8FE7B2A2077461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4">
    <w:name w:val="A38448AFB2CD4B3593E8434E1523AEF4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4">
    <w:name w:val="C1EF00AB4A0F47B6B87D147A5DFE1E58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4">
    <w:name w:val="233733F6A2354695B309F5757D5D13084"/>
    <w:rsid w:val="00D3132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B1C30D96584DAFB36B724DE3659FD33">
    <w:name w:val="6CB1C30D96584DAFB36B724DE3659FD33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FDFCE2903EA4CE09CD54B3F5A14AA533">
    <w:name w:val="EFDFCE2903EA4CE09CD54B3F5A14AA533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8E0744496B4ABB8E027A951897E9681">
    <w:name w:val="DE8E0744496B4ABB8E027A951897E968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A5927A98DA2427AADC1117CDC6860B51">
    <w:name w:val="4A5927A98DA2427AADC1117CDC6860B5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FF4FAC82F6407BAB267DDD9182F996">
    <w:name w:val="74FF4FAC82F6407BAB267DDD9182F996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4604F9FC5C441FBD2A6945D14AADB96">
    <w:name w:val="004604F9FC5C441FBD2A6945D14AADB96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13">
    <w:name w:val="6CC34A168F5F424F994DFAB8E7AA468D13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6">
    <w:name w:val="037746EED3EB4971AE98D7596781AF8E6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3">
    <w:name w:val="E006634EA7064668AB6DA7AA7EAC50E813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1">
    <w:name w:val="AB8DE1A8E5034C6FB0D0EE9E064ABFDA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1">
    <w:name w:val="2D9E992B6A6D431490E866B093EB686C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1">
    <w:name w:val="FD825253216A4B0FA6BC7D3DE14A5D4A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1">
    <w:name w:val="FB458C850C944E9C8FD8237F10AF6902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1">
    <w:name w:val="C00E90DC59E24AB7A71BA8E6CEBF9FE8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1">
    <w:name w:val="21C4DFFA3B504C8EA9A18FAC000FF5AA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1">
    <w:name w:val="4BA53BF1F3084570899240916DEF8594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1">
    <w:name w:val="FCDA15F640AE44CFB0694CEDD4BBCA13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1">
    <w:name w:val="A6DE13D1603743B2B9C02110B836EE0D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9">
    <w:name w:val="1B6B9109E056435ABA4E37309C2591CD59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11">
    <w:name w:val="D89E7540B931423F802E8E1ACDF382721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5">
    <w:name w:val="4475336BA56F4C8D845A8CEE221A8094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5">
    <w:name w:val="7B15D38470AA49D5BDD8FEA3DCF0FE76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5">
    <w:name w:val="16230C52B84F4E4D80FF976D7546CA865"/>
    <w:rsid w:val="00D3132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5">
    <w:name w:val="1228CC2115E347F7A2F54BBB06E38EA3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5">
    <w:name w:val="B9B6130E8FB042079F8FE7B2A2077461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5">
    <w:name w:val="A38448AFB2CD4B3593E8434E1523AEF4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5">
    <w:name w:val="C1EF00AB4A0F47B6B87D147A5DFE1E58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5">
    <w:name w:val="233733F6A2354695B309F5757D5D13085"/>
    <w:rsid w:val="00D3132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B1C30D96584DAFB36B724DE3659FD34">
    <w:name w:val="6CB1C30D96584DAFB36B724DE3659FD3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FDFCE2903EA4CE09CD54B3F5A14AA534">
    <w:name w:val="EFDFCE2903EA4CE09CD54B3F5A14AA53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8E0744496B4ABB8E027A951897E9682">
    <w:name w:val="DE8E0744496B4ABB8E027A951897E9682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A5927A98DA2427AADC1117CDC6860B52">
    <w:name w:val="4A5927A98DA2427AADC1117CDC6860B52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FF4FAC82F6407BAB267DDD9182F9961">
    <w:name w:val="74FF4FAC82F6407BAB267DDD9182F99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4604F9FC5C441FBD2A6945D14AADB97">
    <w:name w:val="004604F9FC5C441FBD2A6945D14AADB97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14">
    <w:name w:val="6CC34A168F5F424F994DFAB8E7AA468D14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7">
    <w:name w:val="037746EED3EB4971AE98D7596781AF8E7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4">
    <w:name w:val="E006634EA7064668AB6DA7AA7EAC50E814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2">
    <w:name w:val="AB8DE1A8E5034C6FB0D0EE9E064ABFDA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2">
    <w:name w:val="2D9E992B6A6D431490E866B093EB686C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2">
    <w:name w:val="FD825253216A4B0FA6BC7D3DE14A5D4A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2">
    <w:name w:val="FB458C850C944E9C8FD8237F10AF6902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2">
    <w:name w:val="C00E90DC59E24AB7A71BA8E6CEBF9FE8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2">
    <w:name w:val="21C4DFFA3B504C8EA9A18FAC000FF5AA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2">
    <w:name w:val="4BA53BF1F3084570899240916DEF8594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2">
    <w:name w:val="FCDA15F640AE44CFB0694CEDD4BBCA13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2">
    <w:name w:val="A6DE13D1603743B2B9C02110B836EE0D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0">
    <w:name w:val="1B6B9109E056435ABA4E37309C2591CD60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12">
    <w:name w:val="D89E7540B931423F802E8E1ACDF382721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C259AB58AA4890A297F597004A0F7F">
    <w:name w:val="5FC259AB58AA4890A297F597004A0F7F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E290399E434F779F2FDC1C370FAFD6">
    <w:name w:val="7BE290399E434F779F2FDC1C370FAFD6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59F0A87EDD64A9A9447BBBA916B0014">
    <w:name w:val="459F0A87EDD64A9A9447BBBA916B0014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119BE4263674F77A9AF88A3D2929568">
    <w:name w:val="E119BE4263674F77A9AF88A3D2929568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F1A220D5DB540FB94725432CE4F12DC">
    <w:name w:val="1F1A220D5DB540FB94725432CE4F12DC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898F3155E14DA38782FDD2F07E5167">
    <w:name w:val="30898F3155E14DA38782FDD2F07E5167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42DBEB31A47A1B74544C245274971">
    <w:name w:val="38742DBEB31A47A1B74544C245274971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688362396D843429E1F64DE6AA12B55">
    <w:name w:val="C688362396D843429E1F64DE6AA12B55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D1FE2FF8B3D46778168E7D89BE8A788">
    <w:name w:val="DD1FE2FF8B3D46778168E7D89BE8A788"/>
    <w:rsid w:val="006C4AE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487948990164ACC99A1FE884CDC13CF">
    <w:name w:val="7487948990164ACC99A1FE884CDC13CF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396416A380473FA1D0BB060C68FCE9">
    <w:name w:val="AF396416A380473FA1D0BB060C68FCE9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8EAADA279A4DE09781ED40CE7DD163">
    <w:name w:val="F78EAADA279A4DE09781ED40CE7DD163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CF601061639472DAFB0155A40387A14">
    <w:name w:val="CCF601061639472DAFB0155A40387A14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4047-996D-4446-BF53-93635982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1698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5</cp:revision>
  <cp:lastPrinted>2015-05-27T16:59:00Z</cp:lastPrinted>
  <dcterms:created xsi:type="dcterms:W3CDTF">2016-06-23T16:10:00Z</dcterms:created>
  <dcterms:modified xsi:type="dcterms:W3CDTF">2016-06-23T16:12:00Z</dcterms:modified>
</cp:coreProperties>
</file>