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E3710A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7A5CE6E0" w14:textId="77777777" w:rsidR="00E3710A" w:rsidRPr="00A214DF" w:rsidRDefault="00E3710A" w:rsidP="004B4F9C">
            <w:pPr>
              <w:rPr>
                <w:rFonts w:ascii="Garamond" w:hAnsi="Garamond" w:cs="Arial"/>
                <w:szCs w:val="24"/>
              </w:rPr>
            </w:pPr>
          </w:p>
          <w:p w14:paraId="59120A72" w14:textId="4CEC6C78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_____</w:t>
            </w:r>
            <w:r>
              <w:rPr>
                <w:rFonts w:ascii="Garamond" w:hAnsi="Garamond" w:cs="Arial"/>
                <w:szCs w:val="24"/>
              </w:rPr>
              <w:t>___________</w:t>
            </w:r>
            <w:r w:rsidRPr="00A214DF">
              <w:rPr>
                <w:rFonts w:ascii="Garamond" w:hAnsi="Garamond" w:cs="Arial"/>
                <w:szCs w:val="24"/>
              </w:rPr>
              <w:t>________________ County District Court</w:t>
            </w:r>
          </w:p>
          <w:p w14:paraId="2427A6FC" w14:textId="121976D0" w:rsidR="00E3710A" w:rsidRPr="00A214DF" w:rsidRDefault="00E3710A" w:rsidP="004B4F9C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Street Address: 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A214DF">
              <w:rPr>
                <w:rFonts w:ascii="Garamond" w:hAnsi="Garamond" w:cs="Arial"/>
                <w:szCs w:val="24"/>
              </w:rPr>
              <w:t>____________________</w:t>
            </w:r>
            <w:r>
              <w:rPr>
                <w:rFonts w:ascii="Garamond" w:hAnsi="Garamond" w:cs="Arial"/>
                <w:szCs w:val="24"/>
              </w:rPr>
              <w:t>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203DD6C8" w14:textId="173CC9E1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City: 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 State: _____ Zip: ___</w:t>
            </w:r>
            <w:r>
              <w:rPr>
                <w:rFonts w:ascii="Garamond" w:hAnsi="Garamond" w:cs="Arial"/>
                <w:szCs w:val="24"/>
              </w:rPr>
              <w:t>_</w:t>
            </w:r>
            <w:r w:rsidRPr="00A214DF">
              <w:rPr>
                <w:rFonts w:ascii="Garamond" w:hAnsi="Garamond" w:cs="Arial"/>
                <w:szCs w:val="24"/>
              </w:rPr>
              <w:t>____</w:t>
            </w:r>
          </w:p>
          <w:p w14:paraId="7F658A33" w14:textId="77777777" w:rsidR="00E3710A" w:rsidRPr="00183A7A" w:rsidRDefault="00E3710A" w:rsidP="004B4F9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573B4AB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In the Case of:</w:t>
            </w:r>
          </w:p>
          <w:p w14:paraId="72E704EC" w14:textId="62689B79" w:rsidR="00E3710A" w:rsidRPr="00A214DF" w:rsidRDefault="00332931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The City of </w:t>
            </w:r>
            <w:r w:rsidR="00E3710A" w:rsidRPr="00A214DF">
              <w:rPr>
                <w:rFonts w:ascii="Garamond" w:hAnsi="Garamond" w:cs="Arial"/>
                <w:szCs w:val="24"/>
              </w:rPr>
              <w:t>_______________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="00E3710A" w:rsidRPr="00A214DF">
              <w:rPr>
                <w:rFonts w:ascii="Garamond" w:hAnsi="Garamond" w:cs="Arial"/>
                <w:szCs w:val="24"/>
              </w:rPr>
              <w:t>__</w:t>
            </w:r>
            <w:r w:rsidR="00E3710A">
              <w:rPr>
                <w:rFonts w:ascii="Garamond" w:hAnsi="Garamond" w:cs="Arial"/>
                <w:szCs w:val="24"/>
              </w:rPr>
              <w:t>_______</w:t>
            </w:r>
            <w:r w:rsidR="00E3710A" w:rsidRPr="00A214DF">
              <w:rPr>
                <w:rFonts w:ascii="Garamond" w:hAnsi="Garamond" w:cs="Arial"/>
                <w:szCs w:val="24"/>
              </w:rPr>
              <w:t>__________,</w:t>
            </w:r>
          </w:p>
          <w:p w14:paraId="23B4B4DE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v. </w:t>
            </w:r>
          </w:p>
          <w:p w14:paraId="668B681C" w14:textId="769F901D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Defendant: _______________________________</w:t>
            </w:r>
            <w:r w:rsidR="00332931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__.</w:t>
            </w:r>
          </w:p>
          <w:p w14:paraId="0D25F49C" w14:textId="77777777" w:rsidR="00E3710A" w:rsidRPr="00183A7A" w:rsidRDefault="00E3710A" w:rsidP="004B4F9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425B082" w14:textId="77777777" w:rsidR="00E3710A" w:rsidRPr="00183A7A" w:rsidRDefault="00E3710A" w:rsidP="004B4F9C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F128AB" w14:textId="440FEAEB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Filing Party Name: ________________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</w:t>
            </w:r>
          </w:p>
          <w:p w14:paraId="22B1FFDD" w14:textId="46C0A371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Street Address: 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___________________</w:t>
            </w:r>
          </w:p>
          <w:p w14:paraId="21B18FAA" w14:textId="7F148ACF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City: ___________</w:t>
            </w:r>
            <w:r w:rsidR="00183A7A">
              <w:rPr>
                <w:rFonts w:ascii="Garamond" w:hAnsi="Garamond" w:cs="Arial"/>
                <w:szCs w:val="24"/>
              </w:rPr>
              <w:t>__</w:t>
            </w:r>
            <w:r w:rsidRPr="00A214DF">
              <w:rPr>
                <w:rFonts w:ascii="Garamond" w:hAnsi="Garamond" w:cs="Arial"/>
                <w:szCs w:val="24"/>
              </w:rPr>
              <w:t>_</w:t>
            </w:r>
            <w:r w:rsidR="00183A7A">
              <w:rPr>
                <w:rFonts w:ascii="Garamond" w:hAnsi="Garamond" w:cs="Arial"/>
                <w:szCs w:val="24"/>
              </w:rPr>
              <w:t>___________ State: _____ Zip: _______</w:t>
            </w:r>
          </w:p>
          <w:p w14:paraId="33E12016" w14:textId="521E302B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Phone: ______________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_______________________</w:t>
            </w:r>
          </w:p>
          <w:p w14:paraId="19891819" w14:textId="619FECF3" w:rsidR="00E3710A" w:rsidRPr="00B71B52" w:rsidRDefault="00E3710A" w:rsidP="00183A7A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E-Mail: </w:t>
            </w:r>
            <w:r w:rsidR="00183A7A">
              <w:rPr>
                <w:rFonts w:ascii="Garamond" w:hAnsi="Garamond" w:cs="Arial"/>
                <w:szCs w:val="24"/>
              </w:rPr>
              <w:t>________</w:t>
            </w:r>
            <w:r w:rsidRPr="00A214DF">
              <w:rPr>
                <w:rFonts w:ascii="Garamond" w:hAnsi="Garamond" w:cs="Arial"/>
                <w:szCs w:val="24"/>
              </w:rPr>
              <w:t>____________________________________</w:t>
            </w:r>
          </w:p>
        </w:tc>
        <w:tc>
          <w:tcPr>
            <w:tcW w:w="3240" w:type="dxa"/>
            <w:tcBorders>
              <w:bottom w:val="nil"/>
            </w:tcBorders>
          </w:tcPr>
          <w:p w14:paraId="229A5434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159D1C5F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75614F2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C6E56BD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9F4DE90" w14:textId="77777777" w:rsidR="00E3710A" w:rsidRPr="00A214DF" w:rsidRDefault="00E3710A" w:rsidP="004B4F9C">
            <w:pPr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520B1905" w14:textId="77777777" w:rsidR="00E3710A" w:rsidRPr="00A214DF" w:rsidRDefault="00E3710A" w:rsidP="004B4F9C">
            <w:pPr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sym w:font="Wingdings" w:char="F0D9"/>
            </w:r>
            <w:r w:rsidRPr="00A214DF">
              <w:rPr>
                <w:rFonts w:ascii="Garamond" w:hAnsi="Garamond" w:cs="Arial"/>
                <w:szCs w:val="24"/>
              </w:rPr>
              <w:t xml:space="preserve">  FOR COURT USE  </w:t>
            </w:r>
            <w:r w:rsidRPr="00A214DF">
              <w:rPr>
                <w:rFonts w:ascii="Garamond" w:hAnsi="Garamond" w:cs="Arial"/>
                <w:szCs w:val="24"/>
              </w:rPr>
              <w:sym w:font="Wingdings" w:char="F0D9"/>
            </w:r>
          </w:p>
          <w:p w14:paraId="0ECBC570" w14:textId="0119051E" w:rsidR="00E3710A" w:rsidRPr="00A214DF" w:rsidRDefault="00E3710A" w:rsidP="004B4F9C">
            <w:pPr>
              <w:spacing w:line="276" w:lineRule="auto"/>
              <w:rPr>
                <w:rFonts w:ascii="Garamond" w:hAnsi="Garamond" w:cs="Arial"/>
                <w:szCs w:val="24"/>
                <w:u w:val="single"/>
              </w:rPr>
            </w:pPr>
            <w:r w:rsidRPr="00A214DF">
              <w:rPr>
                <w:rFonts w:ascii="Garamond" w:hAnsi="Garamond" w:cs="Arial"/>
                <w:szCs w:val="24"/>
              </w:rPr>
              <w:t>____________</w:t>
            </w:r>
            <w:r>
              <w:rPr>
                <w:rFonts w:ascii="Garamond" w:hAnsi="Garamond" w:cs="Arial"/>
                <w:szCs w:val="24"/>
              </w:rPr>
              <w:t>____</w:t>
            </w:r>
            <w:r w:rsidRPr="00A214DF">
              <w:rPr>
                <w:rFonts w:ascii="Garamond" w:hAnsi="Garamond" w:cs="Arial"/>
                <w:szCs w:val="24"/>
              </w:rPr>
              <w:t>_________</w:t>
            </w:r>
          </w:p>
          <w:p w14:paraId="3A620D64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0D04C4E8" w14:textId="77777777" w:rsidR="00E3710A" w:rsidRDefault="00E3710A" w:rsidP="00183A7A">
            <w:pPr>
              <w:spacing w:line="48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District Court Case </w:t>
            </w:r>
          </w:p>
          <w:p w14:paraId="5EA8758A" w14:textId="0002A8F9" w:rsidR="00E3710A" w:rsidRPr="00A214DF" w:rsidRDefault="00E3710A" w:rsidP="00183A7A">
            <w:pPr>
              <w:spacing w:line="48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7FB22285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6FE33E07" w14:textId="37E60D44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Courtroom: ____</w:t>
            </w:r>
            <w:r>
              <w:rPr>
                <w:rFonts w:ascii="Garamond" w:hAnsi="Garamond" w:cs="Arial"/>
                <w:szCs w:val="24"/>
              </w:rPr>
              <w:t>____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7BCF7A2A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618EA58D" w14:textId="0F97C850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Division: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3C048AAF" w14:textId="42D43D27" w:rsidR="00E3710A" w:rsidRPr="00B71B52" w:rsidRDefault="00E3710A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B71B52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35EE1B5D" w:rsidR="00221F56" w:rsidRPr="00B71B52" w:rsidRDefault="00332931" w:rsidP="005A71F0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Opening Brief</w:t>
            </w:r>
          </w:p>
          <w:p w14:paraId="3A836AF3" w14:textId="7BBE7A9D" w:rsidR="005A71F0" w:rsidRPr="00C706B4" w:rsidRDefault="005A71F0" w:rsidP="005A71F0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1CEF6C19" w14:textId="77777777" w:rsidR="00E3710A" w:rsidRPr="00E3710A" w:rsidRDefault="00E3710A" w:rsidP="00E3710A">
      <w:pPr>
        <w:spacing w:line="360" w:lineRule="auto"/>
        <w:jc w:val="center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68AFB8F3" w14:textId="332DD418" w:rsidR="00E3710A" w:rsidRPr="00A214DF" w:rsidRDefault="00332931" w:rsidP="00183A7A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t>Issues on Appeal</w:t>
      </w:r>
    </w:p>
    <w:p w14:paraId="2565702C" w14:textId="77777777" w:rsidR="00E3710A" w:rsidRDefault="00E3710A" w:rsidP="00183A7A">
      <w:pPr>
        <w:spacing w:line="480" w:lineRule="auto"/>
        <w:rPr>
          <w:rFonts w:ascii="Garamond" w:hAnsi="Garamond" w:cs="Times New Roman"/>
          <w:color w:val="000000"/>
          <w:szCs w:val="24"/>
        </w:rPr>
      </w:pPr>
    </w:p>
    <w:p w14:paraId="002E6448" w14:textId="77777777" w:rsidR="00332931" w:rsidRPr="00B45009" w:rsidRDefault="00332931" w:rsidP="00183A7A">
      <w:pPr>
        <w:spacing w:line="480" w:lineRule="auto"/>
        <w:rPr>
          <w:rFonts w:ascii="Garamond" w:hAnsi="Garamond" w:cs="Times New Roman"/>
          <w:color w:val="000000"/>
          <w:sz w:val="10"/>
          <w:szCs w:val="10"/>
        </w:rPr>
      </w:pPr>
    </w:p>
    <w:p w14:paraId="3F8CFD2F" w14:textId="6C6B48D4" w:rsidR="00E3710A" w:rsidRPr="00B45009" w:rsidRDefault="00332931" w:rsidP="00183A7A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t>Facts of the Case</w:t>
      </w:r>
    </w:p>
    <w:p w14:paraId="24899E02" w14:textId="77777777" w:rsidR="00E3710A" w:rsidRDefault="00E3710A" w:rsidP="00E3710A">
      <w:pPr>
        <w:spacing w:line="360" w:lineRule="auto"/>
        <w:rPr>
          <w:rFonts w:ascii="Garamond" w:hAnsi="Garamond" w:cs="Times New Roman"/>
          <w:color w:val="000000"/>
          <w:sz w:val="28"/>
          <w:szCs w:val="28"/>
        </w:rPr>
      </w:pPr>
    </w:p>
    <w:p w14:paraId="7238AC49" w14:textId="77777777" w:rsidR="00E154C3" w:rsidRDefault="00E154C3" w:rsidP="00E3710A">
      <w:pPr>
        <w:spacing w:line="360" w:lineRule="auto"/>
        <w:rPr>
          <w:rFonts w:ascii="Garamond" w:hAnsi="Garamond" w:cs="Times New Roman"/>
          <w:color w:val="000000"/>
          <w:sz w:val="28"/>
          <w:szCs w:val="28"/>
        </w:rPr>
      </w:pPr>
      <w:bookmarkStart w:id="0" w:name="_GoBack"/>
      <w:bookmarkEnd w:id="0"/>
    </w:p>
    <w:p w14:paraId="50948C60" w14:textId="77777777" w:rsidR="00E3710A" w:rsidRPr="00B45009" w:rsidRDefault="00E3710A" w:rsidP="00183A7A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B45009">
        <w:rPr>
          <w:rFonts w:ascii="Garamond" w:hAnsi="Garamond" w:cs="Times New Roman"/>
          <w:color w:val="000000"/>
          <w:sz w:val="28"/>
          <w:szCs w:val="28"/>
          <w:u w:val="single"/>
        </w:rPr>
        <w:t>Discussion</w:t>
      </w:r>
    </w:p>
    <w:p w14:paraId="6DDA2F1D" w14:textId="2A308BB5" w:rsidR="00E3710A" w:rsidRDefault="00E3710A" w:rsidP="00183A7A">
      <w:pPr>
        <w:spacing w:line="480" w:lineRule="auto"/>
        <w:rPr>
          <w:rFonts w:ascii="Garamond" w:hAnsi="Garamond" w:cs="Times New Roman"/>
          <w:color w:val="000000"/>
          <w:sz w:val="28"/>
          <w:szCs w:val="28"/>
        </w:rPr>
      </w:pPr>
    </w:p>
    <w:p w14:paraId="18D1C2DD" w14:textId="7A32103A" w:rsidR="00716578" w:rsidRPr="00716578" w:rsidRDefault="0077756A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Pr="00716578">
        <w:rPr>
          <w:rFonts w:ascii="Garamond" w:hAnsi="Garamond" w:cs="Arial"/>
          <w:sz w:val="28"/>
          <w:szCs w:val="28"/>
        </w:rPr>
        <w:t>:</w:t>
      </w:r>
      <w:r w:rsidR="00496CA6">
        <w:rPr>
          <w:rFonts w:ascii="Garamond" w:hAnsi="Garamond" w:cs="Arial"/>
          <w:sz w:val="28"/>
          <w:szCs w:val="28"/>
        </w:rPr>
        <w:t xml:space="preserve"> </w:t>
      </w:r>
      <w:r w:rsidRPr="00716578">
        <w:rPr>
          <w:rFonts w:ascii="Garamond" w:hAnsi="Garamond" w:cs="Arial"/>
          <w:sz w:val="28"/>
          <w:szCs w:val="28"/>
        </w:rPr>
        <w:t>_________</w:t>
      </w:r>
      <w:r w:rsidR="00183A7A">
        <w:rPr>
          <w:rFonts w:ascii="Garamond" w:hAnsi="Garamond" w:cs="Arial"/>
          <w:sz w:val="28"/>
          <w:szCs w:val="28"/>
        </w:rPr>
        <w:t>____</w:t>
      </w:r>
      <w:r w:rsidRPr="00716578">
        <w:rPr>
          <w:rFonts w:ascii="Garamond" w:hAnsi="Garamond" w:cs="Arial"/>
          <w:sz w:val="28"/>
          <w:szCs w:val="28"/>
        </w:rPr>
        <w:t>______</w:t>
      </w:r>
    </w:p>
    <w:p w14:paraId="5DC634C3" w14:textId="7B09CCC4" w:rsidR="00716578" w:rsidRPr="00716578" w:rsidRDefault="00716578" w:rsidP="00183A7A">
      <w:pPr>
        <w:autoSpaceDE w:val="0"/>
        <w:autoSpaceDN w:val="0"/>
        <w:adjustRightInd w:val="0"/>
        <w:spacing w:line="480" w:lineRule="auto"/>
        <w:ind w:left="360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Respectfully submitted,</w:t>
      </w:r>
    </w:p>
    <w:p w14:paraId="42016CCB" w14:textId="77777777" w:rsidR="00716578" w:rsidRPr="00716578" w:rsidRDefault="00716578" w:rsidP="003A3BD2">
      <w:pPr>
        <w:autoSpaceDE w:val="0"/>
        <w:autoSpaceDN w:val="0"/>
        <w:adjustRightInd w:val="0"/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BE2F08F" w14:textId="77777777" w:rsidR="00183A7A" w:rsidRPr="00272CCE" w:rsidRDefault="00183A7A" w:rsidP="00183A7A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0C33802F" w14:textId="77777777" w:rsidR="00183A7A" w:rsidRPr="007015F7" w:rsidRDefault="00183A7A" w:rsidP="00183A7A">
      <w:pPr>
        <w:spacing w:line="480" w:lineRule="auto"/>
        <w:ind w:left="3600"/>
        <w:outlineLvl w:val="0"/>
      </w:pPr>
      <w:r>
        <w:rPr>
          <w:rFonts w:ascii="Garamond" w:hAnsi="Garamond" w:cs="Arial"/>
          <w:sz w:val="28"/>
          <w:szCs w:val="28"/>
        </w:rPr>
        <w:t>Print Name: _______________________________</w:t>
      </w:r>
    </w:p>
    <w:p w14:paraId="0E4C6FAE" w14:textId="7319B288" w:rsidR="00E0607D" w:rsidRPr="00120F53" w:rsidRDefault="00A45EF0" w:rsidP="0033293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br w:type="page"/>
      </w:r>
      <w:r w:rsidR="00E0607D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25652F6B" w14:textId="77777777" w:rsidR="00E0607D" w:rsidRDefault="00E0607D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>
        <w:rPr>
          <w:rFonts w:ascii="Garamond" w:hAnsi="Garamond" w:cs="Arial"/>
          <w:sz w:val="28"/>
          <w:szCs w:val="28"/>
        </w:rPr>
        <w:t>(date) _________________________________________,</w:t>
      </w:r>
    </w:p>
    <w:p w14:paraId="35D8E11B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FC14E7">
        <w:rPr>
          <w:rFonts w:ascii="Garamond" w:hAnsi="Garamond" w:cs="Arial"/>
          <w:sz w:val="28"/>
          <w:szCs w:val="28"/>
        </w:rPr>
      </w:r>
      <w:r w:rsidR="00FC14E7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FC14E7">
        <w:rPr>
          <w:rFonts w:ascii="Garamond" w:hAnsi="Garamond" w:cs="Arial"/>
          <w:sz w:val="28"/>
          <w:szCs w:val="28"/>
        </w:rPr>
      </w:r>
      <w:r w:rsidR="00FC14E7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</w:t>
      </w:r>
    </w:p>
    <w:p w14:paraId="5C409C5A" w14:textId="4D4F4478" w:rsidR="00E0607D" w:rsidRDefault="00E0607D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the Motion to the</w:t>
      </w:r>
      <w:r>
        <w:rPr>
          <w:rFonts w:ascii="Garamond" w:hAnsi="Garamond" w:cs="Arial,Italic"/>
          <w:iCs/>
          <w:sz w:val="28"/>
          <w:szCs w:val="28"/>
        </w:rPr>
        <w:t xml:space="preserve"> people listed below: </w:t>
      </w:r>
    </w:p>
    <w:p w14:paraId="35BB16D7" w14:textId="77777777" w:rsidR="00E0607D" w:rsidRPr="005C3CB8" w:rsidRDefault="00E0607D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65681064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,Italic"/>
          <w:iCs/>
          <w:sz w:val="28"/>
          <w:szCs w:val="28"/>
        </w:rPr>
      </w:pPr>
      <w:r w:rsidRPr="004E6C61">
        <w:rPr>
          <w:rFonts w:ascii="Garamond" w:hAnsi="Garamond" w:cs="Arial,Italic"/>
          <w:iCs/>
          <w:szCs w:val="24"/>
        </w:rPr>
        <w:t>(</w:t>
      </w:r>
      <w:r w:rsidRPr="00E710ED">
        <w:rPr>
          <w:rFonts w:ascii="Garamond" w:hAnsi="Garamond" w:cs="Arial,Italic"/>
          <w:iCs/>
          <w:szCs w:val="24"/>
          <w:u w:val="single"/>
        </w:rPr>
        <w:t>You</w:t>
      </w:r>
      <w:r w:rsidRPr="004E6C61">
        <w:rPr>
          <w:rFonts w:ascii="Garamond" w:hAnsi="Garamond" w:cs="Arial,Italic"/>
          <w:iCs/>
          <w:szCs w:val="24"/>
        </w:rPr>
        <w:t xml:space="preserve"> must send a copy to each party. If a party has a lawyer, send the copy to the lawyer)</w:t>
      </w:r>
    </w:p>
    <w:p w14:paraId="6449C7CF" w14:textId="77777777" w:rsidR="00E0607D" w:rsidRPr="00FB0DEA" w:rsidRDefault="00E0607D" w:rsidP="00E0607D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6"/>
          <w:szCs w:val="16"/>
        </w:rPr>
      </w:pPr>
    </w:p>
    <w:p w14:paraId="2DEA7C8B" w14:textId="044F3407" w:rsidR="00E0607D" w:rsidRDefault="00332931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______________________________ City Attorney</w:t>
      </w:r>
    </w:p>
    <w:p w14:paraId="17B8BDA2" w14:textId="77777777" w:rsidR="00E0607D" w:rsidRPr="00762D75" w:rsidRDefault="00E0607D" w:rsidP="00E0607D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254FC13A" w14:textId="77777777" w:rsidR="00E0607D" w:rsidRPr="00BD7799" w:rsidRDefault="00E0607D" w:rsidP="00E0607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________ Zip: ____________</w:t>
      </w:r>
    </w:p>
    <w:p w14:paraId="7FB48B95" w14:textId="77777777" w:rsidR="00E0607D" w:rsidRPr="003E239F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Cs w:val="24"/>
        </w:rPr>
      </w:pPr>
    </w:p>
    <w:p w14:paraId="0ECE6865" w14:textId="77777777" w:rsidR="00E0607D" w:rsidRPr="00FB0DEA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F879B06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Space for other parties served:</w:t>
      </w:r>
    </w:p>
    <w:p w14:paraId="3052EEBA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89D1C39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E50C1ED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B2C6775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189BC7C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EAB628A" w14:textId="77777777" w:rsidR="00254CF0" w:rsidRDefault="00254CF0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5029DC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06D15D3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3EAEA6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B0F17C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D113000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76B34A3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12732A0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C10B7BE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865AD91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FC080B2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7161198" w14:textId="77777777" w:rsidR="00E0607D" w:rsidRPr="00BD7799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4ADC179" w14:textId="77777777" w:rsidR="00E0607D" w:rsidRPr="00272CCE" w:rsidRDefault="00E0607D" w:rsidP="00E0607D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08E3FCDA" w14:textId="77777777" w:rsidR="00E0607D" w:rsidRPr="007015F7" w:rsidRDefault="00E0607D" w:rsidP="00E0607D">
      <w:pPr>
        <w:spacing w:line="480" w:lineRule="auto"/>
        <w:ind w:left="3600"/>
        <w:outlineLvl w:val="0"/>
      </w:pPr>
      <w:r>
        <w:rPr>
          <w:rFonts w:ascii="Garamond" w:hAnsi="Garamond" w:cs="Arial"/>
          <w:sz w:val="28"/>
          <w:szCs w:val="28"/>
        </w:rPr>
        <w:t>Print Name: _______________________________</w:t>
      </w:r>
    </w:p>
    <w:sectPr w:rsidR="00E0607D" w:rsidRPr="007015F7" w:rsidSect="003B02FC">
      <w:footerReference w:type="even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31644" w14:textId="77777777" w:rsidR="00FC14E7" w:rsidRDefault="00FC14E7" w:rsidP="003A742D">
      <w:r>
        <w:separator/>
      </w:r>
    </w:p>
  </w:endnote>
  <w:endnote w:type="continuationSeparator" w:id="0">
    <w:p w14:paraId="2A2DBECC" w14:textId="77777777" w:rsidR="00FC14E7" w:rsidRDefault="00FC14E7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0D69" w14:textId="77777777" w:rsidR="00F20BD0" w:rsidRDefault="00F20BD0" w:rsidP="000E20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EB28" w14:textId="77777777" w:rsidR="00F20BD0" w:rsidRDefault="00F20BD0" w:rsidP="00F2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519B" w14:textId="77777777" w:rsidR="00F20BD0" w:rsidRPr="00F20BD0" w:rsidRDefault="00F20BD0" w:rsidP="000E2032">
    <w:pPr>
      <w:pStyle w:val="Footer"/>
      <w:framePr w:wrap="none" w:vAnchor="text" w:hAnchor="margin" w:xAlign="right" w:y="1"/>
      <w:rPr>
        <w:rStyle w:val="PageNumber"/>
        <w:rFonts w:ascii="Garamond" w:hAnsi="Garamond"/>
        <w:sz w:val="28"/>
        <w:szCs w:val="28"/>
      </w:rPr>
    </w:pPr>
    <w:r w:rsidRPr="00F20BD0">
      <w:rPr>
        <w:rStyle w:val="PageNumber"/>
        <w:rFonts w:ascii="Garamond" w:hAnsi="Garamond"/>
        <w:sz w:val="28"/>
        <w:szCs w:val="28"/>
      </w:rPr>
      <w:fldChar w:fldCharType="begin"/>
    </w:r>
    <w:r w:rsidRPr="00F20BD0">
      <w:rPr>
        <w:rStyle w:val="PageNumber"/>
        <w:rFonts w:ascii="Garamond" w:hAnsi="Garamond"/>
        <w:sz w:val="28"/>
        <w:szCs w:val="28"/>
      </w:rPr>
      <w:instrText xml:space="preserve">PAGE  </w:instrText>
    </w:r>
    <w:r w:rsidRPr="00F20BD0">
      <w:rPr>
        <w:rStyle w:val="PageNumber"/>
        <w:rFonts w:ascii="Garamond" w:hAnsi="Garamond"/>
        <w:sz w:val="28"/>
        <w:szCs w:val="28"/>
      </w:rPr>
      <w:fldChar w:fldCharType="separate"/>
    </w:r>
    <w:r w:rsidR="00E154C3">
      <w:rPr>
        <w:rStyle w:val="PageNumber"/>
        <w:rFonts w:ascii="Garamond" w:hAnsi="Garamond"/>
        <w:noProof/>
        <w:sz w:val="28"/>
        <w:szCs w:val="28"/>
      </w:rPr>
      <w:t>1</w:t>
    </w:r>
    <w:r w:rsidRPr="00F20BD0">
      <w:rPr>
        <w:rStyle w:val="PageNumber"/>
        <w:rFonts w:ascii="Garamond" w:hAnsi="Garamond"/>
        <w:sz w:val="28"/>
        <w:szCs w:val="28"/>
      </w:rPr>
      <w:fldChar w:fldCharType="end"/>
    </w:r>
  </w:p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63251A7A" w14:textId="77777777" w:rsidR="00332931" w:rsidRDefault="00332931" w:rsidP="00F20BD0">
        <w:pPr>
          <w:pStyle w:val="Footer"/>
          <w:ind w:right="360"/>
        </w:pPr>
        <w:r>
          <w:t>Opening Brief (Municipal Appeal)</w:t>
        </w:r>
      </w:p>
      <w:p w14:paraId="2CB34AAF" w14:textId="5E78A252" w:rsidR="00AE76A1" w:rsidRPr="00F20BD0" w:rsidRDefault="00332931" w:rsidP="00F20BD0">
        <w:pPr>
          <w:pStyle w:val="Footer"/>
          <w:ind w:right="360"/>
        </w:pPr>
        <w:r>
          <w:t>Last Revised: April 20, 2017</w:t>
        </w:r>
        <w:r w:rsidR="00AE76A1">
          <w:rPr>
            <w:rFonts w:ascii="Garamond" w:hAnsi="Garamond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C982" w14:textId="77777777" w:rsidR="00FC14E7" w:rsidRDefault="00FC14E7" w:rsidP="003A742D">
      <w:r>
        <w:separator/>
      </w:r>
    </w:p>
  </w:footnote>
  <w:footnote w:type="continuationSeparator" w:id="0">
    <w:p w14:paraId="399E0132" w14:textId="77777777" w:rsidR="00FC14E7" w:rsidRDefault="00FC14E7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365D5"/>
    <w:multiLevelType w:val="hybridMultilevel"/>
    <w:tmpl w:val="DBFA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72848"/>
    <w:multiLevelType w:val="hybridMultilevel"/>
    <w:tmpl w:val="5C38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6"/>
  </w:num>
  <w:num w:numId="11">
    <w:abstractNumId w:val="4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F2B"/>
    <w:rsid w:val="0002107D"/>
    <w:rsid w:val="000320BF"/>
    <w:rsid w:val="0003258A"/>
    <w:rsid w:val="00050102"/>
    <w:rsid w:val="0005532D"/>
    <w:rsid w:val="00062F98"/>
    <w:rsid w:val="0007028F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72A3"/>
    <w:rsid w:val="000D0361"/>
    <w:rsid w:val="000D07E8"/>
    <w:rsid w:val="000D355F"/>
    <w:rsid w:val="000F17DF"/>
    <w:rsid w:val="000F26E6"/>
    <w:rsid w:val="000F3C29"/>
    <w:rsid w:val="000F5172"/>
    <w:rsid w:val="001009C4"/>
    <w:rsid w:val="00101169"/>
    <w:rsid w:val="00107649"/>
    <w:rsid w:val="001164AF"/>
    <w:rsid w:val="00131C99"/>
    <w:rsid w:val="00183A7A"/>
    <w:rsid w:val="00192EEA"/>
    <w:rsid w:val="001A11DF"/>
    <w:rsid w:val="001A7781"/>
    <w:rsid w:val="001A7C97"/>
    <w:rsid w:val="001C2F70"/>
    <w:rsid w:val="001C3218"/>
    <w:rsid w:val="001D11A9"/>
    <w:rsid w:val="001D38DF"/>
    <w:rsid w:val="001E3692"/>
    <w:rsid w:val="001F0AC8"/>
    <w:rsid w:val="001F1CED"/>
    <w:rsid w:val="001F7D5A"/>
    <w:rsid w:val="00202829"/>
    <w:rsid w:val="00210CA3"/>
    <w:rsid w:val="00221F56"/>
    <w:rsid w:val="0022744D"/>
    <w:rsid w:val="0023166E"/>
    <w:rsid w:val="0024758F"/>
    <w:rsid w:val="00251432"/>
    <w:rsid w:val="00254CF0"/>
    <w:rsid w:val="00261B38"/>
    <w:rsid w:val="002750C5"/>
    <w:rsid w:val="00276414"/>
    <w:rsid w:val="00283BEC"/>
    <w:rsid w:val="00291C7A"/>
    <w:rsid w:val="002948C5"/>
    <w:rsid w:val="002A20E9"/>
    <w:rsid w:val="002A29D6"/>
    <w:rsid w:val="002B77EF"/>
    <w:rsid w:val="002C12FB"/>
    <w:rsid w:val="002D329A"/>
    <w:rsid w:val="002D43DF"/>
    <w:rsid w:val="002E0F9D"/>
    <w:rsid w:val="002E4CF0"/>
    <w:rsid w:val="002F6071"/>
    <w:rsid w:val="002F6D93"/>
    <w:rsid w:val="003108E2"/>
    <w:rsid w:val="0031196A"/>
    <w:rsid w:val="003266D4"/>
    <w:rsid w:val="003279A6"/>
    <w:rsid w:val="00332931"/>
    <w:rsid w:val="003341B3"/>
    <w:rsid w:val="00345058"/>
    <w:rsid w:val="00351C1C"/>
    <w:rsid w:val="00360BE9"/>
    <w:rsid w:val="00375972"/>
    <w:rsid w:val="00380AE7"/>
    <w:rsid w:val="00392DFD"/>
    <w:rsid w:val="003A36ED"/>
    <w:rsid w:val="003A3BD2"/>
    <w:rsid w:val="003A640B"/>
    <w:rsid w:val="003A742D"/>
    <w:rsid w:val="003B02FC"/>
    <w:rsid w:val="003B2F4C"/>
    <w:rsid w:val="003B62A8"/>
    <w:rsid w:val="003B664B"/>
    <w:rsid w:val="003B7723"/>
    <w:rsid w:val="003C611C"/>
    <w:rsid w:val="003D1D9E"/>
    <w:rsid w:val="003D1DE8"/>
    <w:rsid w:val="003D3B33"/>
    <w:rsid w:val="003D3D9E"/>
    <w:rsid w:val="003D76EF"/>
    <w:rsid w:val="003E086D"/>
    <w:rsid w:val="003E239F"/>
    <w:rsid w:val="003E3266"/>
    <w:rsid w:val="003F2C82"/>
    <w:rsid w:val="00404B58"/>
    <w:rsid w:val="00413981"/>
    <w:rsid w:val="004150CD"/>
    <w:rsid w:val="00415A5D"/>
    <w:rsid w:val="004319BB"/>
    <w:rsid w:val="0044430C"/>
    <w:rsid w:val="0044767C"/>
    <w:rsid w:val="00461074"/>
    <w:rsid w:val="00470CDE"/>
    <w:rsid w:val="004772DB"/>
    <w:rsid w:val="004822CF"/>
    <w:rsid w:val="00496CA6"/>
    <w:rsid w:val="004A51FE"/>
    <w:rsid w:val="004A5BF3"/>
    <w:rsid w:val="004C3686"/>
    <w:rsid w:val="004C441E"/>
    <w:rsid w:val="004E0850"/>
    <w:rsid w:val="004E44A5"/>
    <w:rsid w:val="004F5617"/>
    <w:rsid w:val="004F5D20"/>
    <w:rsid w:val="004F6917"/>
    <w:rsid w:val="004F6CF0"/>
    <w:rsid w:val="00512462"/>
    <w:rsid w:val="00521F4E"/>
    <w:rsid w:val="005255B9"/>
    <w:rsid w:val="00527058"/>
    <w:rsid w:val="00533359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B5D74"/>
    <w:rsid w:val="005C0DB2"/>
    <w:rsid w:val="005C3DCE"/>
    <w:rsid w:val="005C769A"/>
    <w:rsid w:val="005E432C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92911"/>
    <w:rsid w:val="006958D3"/>
    <w:rsid w:val="006965D9"/>
    <w:rsid w:val="006C5C49"/>
    <w:rsid w:val="006D1C8B"/>
    <w:rsid w:val="006D584B"/>
    <w:rsid w:val="006F11E4"/>
    <w:rsid w:val="006F33FB"/>
    <w:rsid w:val="00700079"/>
    <w:rsid w:val="0070050B"/>
    <w:rsid w:val="0070558C"/>
    <w:rsid w:val="00706C2B"/>
    <w:rsid w:val="00716578"/>
    <w:rsid w:val="0072001C"/>
    <w:rsid w:val="00722E27"/>
    <w:rsid w:val="00727F48"/>
    <w:rsid w:val="00732D42"/>
    <w:rsid w:val="0074283C"/>
    <w:rsid w:val="00743B20"/>
    <w:rsid w:val="0075160C"/>
    <w:rsid w:val="0076234A"/>
    <w:rsid w:val="007638C0"/>
    <w:rsid w:val="00776ACE"/>
    <w:rsid w:val="0077756A"/>
    <w:rsid w:val="007804A4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057C1"/>
    <w:rsid w:val="008112BE"/>
    <w:rsid w:val="00811EF4"/>
    <w:rsid w:val="008124D0"/>
    <w:rsid w:val="00814753"/>
    <w:rsid w:val="00814A39"/>
    <w:rsid w:val="00816EAF"/>
    <w:rsid w:val="00817170"/>
    <w:rsid w:val="008220E7"/>
    <w:rsid w:val="00822DE7"/>
    <w:rsid w:val="008361B0"/>
    <w:rsid w:val="00837B3F"/>
    <w:rsid w:val="00840452"/>
    <w:rsid w:val="00855FC6"/>
    <w:rsid w:val="00860665"/>
    <w:rsid w:val="008642F8"/>
    <w:rsid w:val="00867B65"/>
    <w:rsid w:val="008923E8"/>
    <w:rsid w:val="008944B0"/>
    <w:rsid w:val="0089562B"/>
    <w:rsid w:val="008A2173"/>
    <w:rsid w:val="008A642D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22"/>
    <w:rsid w:val="00986594"/>
    <w:rsid w:val="009919CA"/>
    <w:rsid w:val="00992830"/>
    <w:rsid w:val="00996837"/>
    <w:rsid w:val="009E53E2"/>
    <w:rsid w:val="009E6EF4"/>
    <w:rsid w:val="009F7087"/>
    <w:rsid w:val="00A022F9"/>
    <w:rsid w:val="00A02614"/>
    <w:rsid w:val="00A028E1"/>
    <w:rsid w:val="00A07220"/>
    <w:rsid w:val="00A113E9"/>
    <w:rsid w:val="00A15ECF"/>
    <w:rsid w:val="00A23636"/>
    <w:rsid w:val="00A23BB5"/>
    <w:rsid w:val="00A32153"/>
    <w:rsid w:val="00A45EF0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B0489"/>
    <w:rsid w:val="00AC1989"/>
    <w:rsid w:val="00AC2BC4"/>
    <w:rsid w:val="00AC30D2"/>
    <w:rsid w:val="00AD0989"/>
    <w:rsid w:val="00AD130E"/>
    <w:rsid w:val="00AE76A1"/>
    <w:rsid w:val="00B00608"/>
    <w:rsid w:val="00B04DC6"/>
    <w:rsid w:val="00B10718"/>
    <w:rsid w:val="00B20E9B"/>
    <w:rsid w:val="00B32199"/>
    <w:rsid w:val="00B4122A"/>
    <w:rsid w:val="00B42319"/>
    <w:rsid w:val="00B43A30"/>
    <w:rsid w:val="00B47941"/>
    <w:rsid w:val="00B573B4"/>
    <w:rsid w:val="00B639E7"/>
    <w:rsid w:val="00B67C0D"/>
    <w:rsid w:val="00B71B52"/>
    <w:rsid w:val="00B81E31"/>
    <w:rsid w:val="00B82E1F"/>
    <w:rsid w:val="00B8438B"/>
    <w:rsid w:val="00B8479D"/>
    <w:rsid w:val="00B85743"/>
    <w:rsid w:val="00B8609B"/>
    <w:rsid w:val="00B870B5"/>
    <w:rsid w:val="00B91D08"/>
    <w:rsid w:val="00BC7E04"/>
    <w:rsid w:val="00BF2D1C"/>
    <w:rsid w:val="00BF3164"/>
    <w:rsid w:val="00C2598E"/>
    <w:rsid w:val="00C41DDB"/>
    <w:rsid w:val="00C46A02"/>
    <w:rsid w:val="00C47CDB"/>
    <w:rsid w:val="00C5143E"/>
    <w:rsid w:val="00C603F5"/>
    <w:rsid w:val="00C67D73"/>
    <w:rsid w:val="00C67EF3"/>
    <w:rsid w:val="00C706B4"/>
    <w:rsid w:val="00C73052"/>
    <w:rsid w:val="00C75581"/>
    <w:rsid w:val="00C759E9"/>
    <w:rsid w:val="00C75DB0"/>
    <w:rsid w:val="00C77F7B"/>
    <w:rsid w:val="00C87735"/>
    <w:rsid w:val="00C96010"/>
    <w:rsid w:val="00CA4117"/>
    <w:rsid w:val="00CA6998"/>
    <w:rsid w:val="00CB6830"/>
    <w:rsid w:val="00CB7D7C"/>
    <w:rsid w:val="00CC306C"/>
    <w:rsid w:val="00CD0B6E"/>
    <w:rsid w:val="00CD18CA"/>
    <w:rsid w:val="00CE648C"/>
    <w:rsid w:val="00CF25E5"/>
    <w:rsid w:val="00D00853"/>
    <w:rsid w:val="00D23A47"/>
    <w:rsid w:val="00D24E65"/>
    <w:rsid w:val="00D31080"/>
    <w:rsid w:val="00D36AE6"/>
    <w:rsid w:val="00D4075C"/>
    <w:rsid w:val="00D45E3E"/>
    <w:rsid w:val="00D514C2"/>
    <w:rsid w:val="00D539A5"/>
    <w:rsid w:val="00D54BE3"/>
    <w:rsid w:val="00D55B80"/>
    <w:rsid w:val="00D56423"/>
    <w:rsid w:val="00D66326"/>
    <w:rsid w:val="00D67D7E"/>
    <w:rsid w:val="00D77064"/>
    <w:rsid w:val="00D80446"/>
    <w:rsid w:val="00D83530"/>
    <w:rsid w:val="00D845EE"/>
    <w:rsid w:val="00D92C66"/>
    <w:rsid w:val="00DA1E51"/>
    <w:rsid w:val="00DA47EB"/>
    <w:rsid w:val="00DB2CC4"/>
    <w:rsid w:val="00DC7EBD"/>
    <w:rsid w:val="00DD04BA"/>
    <w:rsid w:val="00DD0E5B"/>
    <w:rsid w:val="00DD3149"/>
    <w:rsid w:val="00DD4288"/>
    <w:rsid w:val="00DE58ED"/>
    <w:rsid w:val="00E02C81"/>
    <w:rsid w:val="00E0607D"/>
    <w:rsid w:val="00E12F46"/>
    <w:rsid w:val="00E154C3"/>
    <w:rsid w:val="00E32A04"/>
    <w:rsid w:val="00E333C1"/>
    <w:rsid w:val="00E33D1E"/>
    <w:rsid w:val="00E3710A"/>
    <w:rsid w:val="00E505E2"/>
    <w:rsid w:val="00E52084"/>
    <w:rsid w:val="00E60147"/>
    <w:rsid w:val="00E62C89"/>
    <w:rsid w:val="00E65444"/>
    <w:rsid w:val="00E66C6A"/>
    <w:rsid w:val="00E71954"/>
    <w:rsid w:val="00E72DB8"/>
    <w:rsid w:val="00E73E87"/>
    <w:rsid w:val="00E76492"/>
    <w:rsid w:val="00E827E6"/>
    <w:rsid w:val="00E86BE4"/>
    <w:rsid w:val="00E86EB1"/>
    <w:rsid w:val="00E936C2"/>
    <w:rsid w:val="00E93C69"/>
    <w:rsid w:val="00E96A42"/>
    <w:rsid w:val="00EB135C"/>
    <w:rsid w:val="00EB2A06"/>
    <w:rsid w:val="00EB2D7F"/>
    <w:rsid w:val="00EB302C"/>
    <w:rsid w:val="00EC03DF"/>
    <w:rsid w:val="00EC1179"/>
    <w:rsid w:val="00EC617F"/>
    <w:rsid w:val="00ED6205"/>
    <w:rsid w:val="00ED7E09"/>
    <w:rsid w:val="00EF25A8"/>
    <w:rsid w:val="00EF344B"/>
    <w:rsid w:val="00F048FC"/>
    <w:rsid w:val="00F14F7B"/>
    <w:rsid w:val="00F1643F"/>
    <w:rsid w:val="00F20BD0"/>
    <w:rsid w:val="00F26BA5"/>
    <w:rsid w:val="00F4087F"/>
    <w:rsid w:val="00F41604"/>
    <w:rsid w:val="00F474A5"/>
    <w:rsid w:val="00F6522E"/>
    <w:rsid w:val="00F66036"/>
    <w:rsid w:val="00F660F3"/>
    <w:rsid w:val="00F77C73"/>
    <w:rsid w:val="00F803B5"/>
    <w:rsid w:val="00F82109"/>
    <w:rsid w:val="00FA3415"/>
    <w:rsid w:val="00FC14E7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F2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BE29-448F-C74C-9D63-D09F9BE2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2015-05-27T16:59:00Z</cp:lastPrinted>
  <dcterms:created xsi:type="dcterms:W3CDTF">2017-04-20T15:11:00Z</dcterms:created>
  <dcterms:modified xsi:type="dcterms:W3CDTF">2017-04-20T15:15:00Z</dcterms:modified>
</cp:coreProperties>
</file>