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926C55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363F3C1" w14:textId="5CC8ED3C" w:rsidR="00221F56" w:rsidRPr="00926C55" w:rsidRDefault="00E64F55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288960461"/>
                <w:placeholder>
                  <w:docPart w:val="6BDB2E3AD1A545F790E195E49BFC8DF5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Insert County</w:t>
                </w:r>
              </w:sdtContent>
            </w:sdt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 xml:space="preserve"> District</w:t>
            </w:r>
            <w:r w:rsidR="00B71B52" w:rsidRPr="00926C55">
              <w:rPr>
                <w:rFonts w:ascii="Bookman Old Style" w:hAnsi="Bookman Old Style" w:cs="Arial"/>
                <w:sz w:val="28"/>
                <w:szCs w:val="28"/>
              </w:rPr>
              <w:t>/Combined</w:t>
            </w:r>
            <w:r w:rsidR="00291C7A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>Court</w:t>
            </w:r>
          </w:p>
          <w:p w14:paraId="1C8AFC65" w14:textId="2341FE93" w:rsidR="00221F56" w:rsidRPr="00926C55" w:rsidRDefault="00E64F55" w:rsidP="00926C55">
            <w:pPr>
              <w:spacing w:line="480" w:lineRule="auto"/>
              <w:ind w:hanging="18"/>
              <w:rPr>
                <w:rFonts w:ascii="Bookman Old Style" w:hAnsi="Bookman Old Style" w:cs="Arial"/>
                <w:sz w:val="28"/>
                <w:szCs w:val="28"/>
              </w:rPr>
            </w:pP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841606994"/>
                <w:placeholder>
                  <w:docPart w:val="41FA4A10985040939275D1F8CDD99C1E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Street Address</w:t>
                </w:r>
              </w:sdtContent>
            </w:sdt>
          </w:p>
          <w:p w14:paraId="1B017AE5" w14:textId="6A418C7F" w:rsidR="00221F56" w:rsidRPr="00926C55" w:rsidRDefault="00E64F55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513289506"/>
                <w:placeholder>
                  <w:docPart w:val="57067B6EA124468CBCC317840E371A5C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City</w:t>
                </w:r>
              </w:sdtContent>
            </w:sdt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361862479"/>
                <w:placeholder>
                  <w:docPart w:val="55CD7737FE82490D8E536A42EF304BFE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State</w:t>
                </w:r>
              </w:sdtContent>
            </w:sdt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 xml:space="preserve">.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459458240"/>
                <w:placeholder>
                  <w:docPart w:val="04BDB68FFE554EA79711086EB9126A91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Zip Code</w:t>
                </w:r>
              </w:sdtContent>
            </w:sdt>
          </w:p>
          <w:p w14:paraId="2E04CF10" w14:textId="77777777" w:rsidR="000F17DF" w:rsidRPr="00926C55" w:rsidRDefault="000F17DF" w:rsidP="00926C55">
            <w:pPr>
              <w:pBdr>
                <w:bottom w:val="single" w:sz="12" w:space="1" w:color="auto"/>
              </w:pBdr>
              <w:spacing w:line="480" w:lineRule="auto"/>
              <w:rPr>
                <w:rFonts w:ascii="Bookman Old Style" w:hAnsi="Bookman Old Style" w:cs="Arial"/>
                <w:sz w:val="10"/>
                <w:szCs w:val="10"/>
              </w:rPr>
            </w:pPr>
          </w:p>
          <w:p w14:paraId="2B486298" w14:textId="3707D277" w:rsidR="00A52BF3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In the </w:t>
            </w:r>
            <w:r w:rsidR="00926C55" w:rsidRPr="00926C55">
              <w:rPr>
                <w:rFonts w:ascii="Bookman Old Style" w:hAnsi="Bookman Old Style" w:cs="Arial"/>
                <w:sz w:val="28"/>
                <w:szCs w:val="28"/>
              </w:rPr>
              <w:t>Appeal</w:t>
            </w: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of:</w:t>
            </w:r>
          </w:p>
          <w:p w14:paraId="649FD548" w14:textId="51CFF8B3" w:rsidR="006C5C49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Plaintiff/Petitioner</w:t>
            </w:r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>:</w:t>
            </w:r>
            <w:r w:rsidR="003C611C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463355825"/>
                <w:placeholder>
                  <w:docPart w:val="AB8DE1A8E5034C6FB0D0EE9E064ABFDA"/>
                </w:placeholder>
                <w:showingPlcHdr/>
                <w:text/>
              </w:sdtPr>
              <w:sdtEndPr/>
              <w:sdtContent>
                <w:r w:rsidR="00E72DB8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 xml:space="preserve">Enter </w:t>
                </w:r>
                <w:r w:rsidR="001A11DF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Name</w:t>
                </w:r>
                <w:r w:rsidR="00E72DB8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(s)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>,</w:t>
            </w:r>
          </w:p>
          <w:p w14:paraId="655DD268" w14:textId="2930F974" w:rsidR="006C5C49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&amp;</w:t>
            </w:r>
          </w:p>
          <w:p w14:paraId="408A22EB" w14:textId="35ABDC37" w:rsidR="006C5C49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Defendant/Respondent</w:t>
            </w:r>
            <w:r w:rsidR="003C611C" w:rsidRPr="00926C55">
              <w:rPr>
                <w:rFonts w:ascii="Bookman Old Style" w:hAnsi="Bookman Old Style" w:cs="Arial"/>
                <w:sz w:val="28"/>
                <w:szCs w:val="28"/>
              </w:rPr>
              <w:t>: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034392508"/>
                <w:placeholder>
                  <w:docPart w:val="2D9E992B6A6D431490E866B093EB686C"/>
                </w:placeholder>
                <w:showingPlcHdr/>
                <w:text/>
              </w:sdtPr>
              <w:sdtEndPr/>
              <w:sdtContent>
                <w:r w:rsidR="001A11DF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Enter Name</w:t>
                </w:r>
                <w:r w:rsidR="00E72DB8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(s)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>.</w:t>
            </w:r>
          </w:p>
          <w:p w14:paraId="5483608E" w14:textId="77777777" w:rsidR="007A0DC2" w:rsidRPr="00926C55" w:rsidRDefault="007A0DC2" w:rsidP="00926C55">
            <w:pPr>
              <w:pBdr>
                <w:bottom w:val="single" w:sz="12" w:space="1" w:color="auto"/>
              </w:pBdr>
              <w:spacing w:line="480" w:lineRule="auto"/>
              <w:rPr>
                <w:rFonts w:ascii="Bookman Old Style" w:hAnsi="Bookman Old Style" w:cs="Arial"/>
                <w:sz w:val="10"/>
                <w:szCs w:val="10"/>
              </w:rPr>
            </w:pPr>
          </w:p>
          <w:p w14:paraId="4F1C1B80" w14:textId="4FEF4723" w:rsidR="000320BF" w:rsidRPr="00926C55" w:rsidRDefault="007E4B26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Filing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 xml:space="preserve"> Party:</w:t>
            </w:r>
            <w:r w:rsidR="003C611C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956989330"/>
                <w:placeholder>
                  <w:docPart w:val="FD825253216A4B0FA6BC7D3DE14A5D4A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Your Name</w:t>
                </w:r>
              </w:sdtContent>
            </w:sdt>
          </w:p>
          <w:p w14:paraId="63D24124" w14:textId="0899F47D" w:rsidR="006C5C49" w:rsidRPr="00926C55" w:rsidRDefault="006C5C49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2061982173"/>
                <w:placeholder>
                  <w:docPart w:val="FB458C850C944E9C8FD8237F10AF6902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Street Address</w:t>
                </w:r>
              </w:sdtContent>
            </w:sdt>
          </w:p>
          <w:p w14:paraId="24911D0A" w14:textId="17326B13" w:rsidR="006C5C49" w:rsidRPr="00926C55" w:rsidRDefault="006C5C49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            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021283120"/>
                <w:placeholder>
                  <w:docPart w:val="C00E90DC59E24AB7A71BA8E6CEBF9FE8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City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352065880"/>
                <w:placeholder>
                  <w:docPart w:val="21C4DFFA3B504C8EA9A18FAC000FF5AA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State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 xml:space="preserve">.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379473985"/>
                <w:placeholder>
                  <w:docPart w:val="4BA53BF1F3084570899240916DEF8594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Zip Code</w:t>
                </w:r>
              </w:sdtContent>
            </w:sdt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</w:p>
          <w:p w14:paraId="2B82408B" w14:textId="64EE1EA7" w:rsidR="006C5C49" w:rsidRPr="00926C55" w:rsidRDefault="006C5C49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Phone:  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444456675"/>
                <w:placeholder>
                  <w:docPart w:val="FCDA15F640AE44CFB0694CEDD4BBCA13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Phone With Area Code</w:t>
                </w:r>
              </w:sdtContent>
            </w:sdt>
          </w:p>
          <w:p w14:paraId="19891819" w14:textId="41A35BD3" w:rsidR="00F63A82" w:rsidRPr="00926C55" w:rsidRDefault="006C5C49" w:rsidP="00926C55">
            <w:pPr>
              <w:tabs>
                <w:tab w:val="left" w:pos="973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E-Mail: 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938516900"/>
                <w:placeholder>
                  <w:docPart w:val="A6DE13D1603743B2B9C02110B836EE0D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926C55" w:rsidRDefault="00221F56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859EC50" w14:textId="77777777" w:rsidR="003D1DE8" w:rsidRPr="00926C55" w:rsidRDefault="003D1DE8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33D80B6" w14:textId="77777777" w:rsidR="00F63A82" w:rsidRPr="00926C55" w:rsidRDefault="00F63A82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97FB0F7" w14:textId="77777777" w:rsidR="00F63A82" w:rsidRPr="00926C55" w:rsidRDefault="00F63A82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9325128" w14:textId="77777777" w:rsidR="00926C55" w:rsidRPr="00926C55" w:rsidRDefault="00926C55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DD0D84A" w14:textId="77777777" w:rsidR="00B71B52" w:rsidRPr="00926C55" w:rsidRDefault="00B71B52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A1F38C0" w14:textId="77777777" w:rsidR="00221F56" w:rsidRPr="00926C55" w:rsidRDefault="00221F56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sym w:font="Wingdings" w:char="F0D9"/>
            </w: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 FOR COURT USE  </w:t>
            </w:r>
            <w:r w:rsidRPr="00926C55">
              <w:rPr>
                <w:rFonts w:ascii="Bookman Old Style" w:hAnsi="Bookman Old Style" w:cs="Arial"/>
                <w:sz w:val="28"/>
                <w:szCs w:val="28"/>
              </w:rPr>
              <w:sym w:font="Wingdings" w:char="F0D9"/>
            </w:r>
          </w:p>
          <w:p w14:paraId="0ABA8FEE" w14:textId="7A1D31C9" w:rsidR="00221F56" w:rsidRPr="00926C55" w:rsidRDefault="00AA458C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__________________</w:t>
            </w:r>
            <w:r w:rsidR="005731DF" w:rsidRPr="00926C55">
              <w:rPr>
                <w:rFonts w:ascii="Bookman Old Style" w:hAnsi="Bookman Old Style" w:cs="Arial"/>
                <w:sz w:val="28"/>
                <w:szCs w:val="28"/>
              </w:rPr>
              <w:t>___</w:t>
            </w:r>
          </w:p>
          <w:p w14:paraId="05D9B39E" w14:textId="5E34E4E3" w:rsidR="00221F56" w:rsidRPr="00926C55" w:rsidRDefault="00926C55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District Court </w:t>
            </w:r>
            <w:r w:rsidR="00221F56" w:rsidRPr="00926C55">
              <w:rPr>
                <w:rFonts w:ascii="Bookman Old Style" w:hAnsi="Bookman Old Style" w:cs="Arial"/>
                <w:sz w:val="28"/>
                <w:szCs w:val="28"/>
              </w:rPr>
              <w:t>Case N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>umber:</w:t>
            </w:r>
            <w:r w:rsidR="005A71F0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537240209"/>
                <w:placeholder>
                  <w:docPart w:val="A2DCCCEA8471440887AC481FC38EBF01"/>
                </w:placeholder>
                <w:text/>
              </w:sdtPr>
              <w:sdtEndPr/>
              <w:sdtContent>
                <w:r>
                  <w:rPr>
                    <w:rFonts w:ascii="Bookman Old Style" w:hAnsi="Bookman Old Style" w:cs="Arial"/>
                    <w:sz w:val="28"/>
                    <w:szCs w:val="28"/>
                  </w:rPr>
                  <w:t>___________</w:t>
                </w:r>
              </w:sdtContent>
            </w:sdt>
          </w:p>
          <w:p w14:paraId="6AFD3511" w14:textId="77777777" w:rsidR="00AE76A1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C048AAF" w14:textId="587B74A7" w:rsidR="00131C99" w:rsidRPr="00926C55" w:rsidRDefault="00B71B52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Courtroom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>:</w:t>
            </w:r>
            <w:r w:rsidR="00221F56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110354401"/>
                <w:placeholder>
                  <w:docPart w:val="AE2ADBFF71E9497EAF8D61027EFECF6F"/>
                </w:placeholder>
                <w:text/>
              </w:sdtPr>
              <w:sdtEndPr/>
              <w:sdtContent>
                <w:r w:rsidR="00926C55">
                  <w:rPr>
                    <w:rFonts w:ascii="Bookman Old Style" w:hAnsi="Bookman Old Style" w:cs="Arial"/>
                    <w:sz w:val="28"/>
                    <w:szCs w:val="28"/>
                  </w:rPr>
                  <w:t>________</w:t>
                </w:r>
              </w:sdtContent>
            </w:sdt>
          </w:p>
        </w:tc>
      </w:tr>
      <w:tr w:rsidR="00221F56" w:rsidRPr="00926C55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926C55" w:rsidRDefault="00221F56" w:rsidP="00926C55">
            <w:pPr>
              <w:spacing w:line="480" w:lineRule="auto"/>
              <w:rPr>
                <w:rFonts w:ascii="Bookman Old Style" w:hAnsi="Bookman Old Style" w:cs="Arial"/>
                <w:b/>
                <w:sz w:val="10"/>
                <w:szCs w:val="10"/>
              </w:rPr>
            </w:pPr>
          </w:p>
          <w:p w14:paraId="3A836AF3" w14:textId="441180C7" w:rsidR="005A71F0" w:rsidRPr="00926C55" w:rsidRDefault="00E64F55" w:rsidP="00926C55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sdt>
              <w:sdtPr>
                <w:rPr>
                  <w:rFonts w:ascii="Bookman Old Style" w:hAnsi="Bookman Old Style" w:cs="Arial"/>
                  <w:b/>
                  <w:sz w:val="32"/>
                  <w:szCs w:val="32"/>
                </w:rPr>
                <w:id w:val="71934462"/>
                <w:placeholder>
                  <w:docPart w:val="8C5C68D383544412B3C0B01C562C6FEE"/>
                </w:placeholder>
                <w:text/>
              </w:sdtPr>
              <w:sdtEndPr/>
              <w:sdtContent>
                <w:r w:rsidR="00926C55" w:rsidRPr="00926C55">
                  <w:rPr>
                    <w:rFonts w:ascii="Bookman Old Style" w:hAnsi="Bookman Old Style" w:cs="Arial"/>
                    <w:b/>
                    <w:sz w:val="32"/>
                    <w:szCs w:val="32"/>
                  </w:rPr>
                  <w:t>Opening Brief</w:t>
                </w:r>
              </w:sdtContent>
            </w:sdt>
            <w:r w:rsidR="003A7E0A" w:rsidRPr="00926C55">
              <w:rPr>
                <w:rFonts w:ascii="Bookman Old Style" w:hAnsi="Bookman Old Style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555A62C8" w14:textId="77777777" w:rsidR="00221F56" w:rsidRPr="00926C55" w:rsidRDefault="00221F56" w:rsidP="00926C55">
      <w:pPr>
        <w:spacing w:line="480" w:lineRule="auto"/>
        <w:rPr>
          <w:rFonts w:ascii="Bookman Old Style" w:hAnsi="Bookman Old Style" w:cs="Arial"/>
          <w:sz w:val="28"/>
          <w:szCs w:val="28"/>
        </w:rPr>
      </w:pPr>
    </w:p>
    <w:sdt>
      <w:sdtPr>
        <w:rPr>
          <w:rFonts w:ascii="Bookman Old Style" w:hAnsi="Bookman Old Style" w:cs="Arial"/>
          <w:sz w:val="28"/>
          <w:szCs w:val="28"/>
        </w:rPr>
        <w:id w:val="-165100661"/>
        <w:placeholder>
          <w:docPart w:val="68C6A302DA724EF3AB6FB85BE3B06B18"/>
        </w:placeholder>
      </w:sdtPr>
      <w:sdtEndPr>
        <w:rPr>
          <w:sz w:val="32"/>
          <w:szCs w:val="32"/>
          <w:u w:val="single"/>
        </w:rPr>
      </w:sdtEndPr>
      <w:sdtContent>
        <w:p w14:paraId="7C2940D6" w14:textId="77777777" w:rsidR="00926C55" w:rsidRPr="00926C55" w:rsidRDefault="00926C55" w:rsidP="00D36F86">
          <w:pPr>
            <w:autoSpaceDE w:val="0"/>
            <w:autoSpaceDN w:val="0"/>
            <w:adjustRightInd w:val="0"/>
            <w:spacing w:line="480" w:lineRule="auto"/>
            <w:jc w:val="center"/>
            <w:outlineLvl w:val="0"/>
            <w:rPr>
              <w:rFonts w:ascii="Bookman Old Style" w:hAnsi="Bookman Old Style" w:cs="Arial"/>
              <w:sz w:val="32"/>
              <w:szCs w:val="32"/>
            </w:rPr>
          </w:pPr>
          <w:r w:rsidRPr="00926C55">
            <w:rPr>
              <w:rFonts w:ascii="Bookman Old Style" w:hAnsi="Bookman Old Style" w:cs="Arial"/>
              <w:sz w:val="32"/>
              <w:szCs w:val="32"/>
              <w:u w:val="single"/>
            </w:rPr>
            <w:t>Issues on Appeal</w:t>
          </w:r>
        </w:p>
        <w:p w14:paraId="5B970436" w14:textId="77777777" w:rsidR="00926C55" w:rsidRDefault="00926C55" w:rsidP="00926C55">
          <w:pPr>
            <w:autoSpaceDE w:val="0"/>
            <w:autoSpaceDN w:val="0"/>
            <w:adjustRightInd w:val="0"/>
            <w:spacing w:line="480" w:lineRule="auto"/>
            <w:jc w:val="center"/>
            <w:rPr>
              <w:rFonts w:ascii="Bookman Old Style" w:hAnsi="Bookman Old Style" w:cs="Arial"/>
              <w:sz w:val="28"/>
              <w:szCs w:val="28"/>
            </w:rPr>
          </w:pPr>
        </w:p>
        <w:p w14:paraId="2B023D7F" w14:textId="77777777" w:rsidR="00926C55" w:rsidRPr="00926C55" w:rsidRDefault="00926C55" w:rsidP="00D36F86">
          <w:pPr>
            <w:autoSpaceDE w:val="0"/>
            <w:autoSpaceDN w:val="0"/>
            <w:adjustRightInd w:val="0"/>
            <w:spacing w:line="480" w:lineRule="auto"/>
            <w:jc w:val="center"/>
            <w:outlineLvl w:val="0"/>
            <w:rPr>
              <w:rFonts w:ascii="Bookman Old Style" w:hAnsi="Bookman Old Style" w:cs="Arial"/>
              <w:sz w:val="32"/>
              <w:szCs w:val="32"/>
              <w:u w:val="single"/>
            </w:rPr>
          </w:pPr>
          <w:r w:rsidRPr="00926C55">
            <w:rPr>
              <w:rFonts w:ascii="Bookman Old Style" w:hAnsi="Bookman Old Style" w:cs="Arial"/>
              <w:sz w:val="32"/>
              <w:szCs w:val="32"/>
              <w:u w:val="single"/>
            </w:rPr>
            <w:t>Case Overview</w:t>
          </w:r>
        </w:p>
        <w:p w14:paraId="1FE6AB45" w14:textId="77777777" w:rsidR="00926C55" w:rsidRDefault="00926C55" w:rsidP="00926C55">
          <w:pPr>
            <w:autoSpaceDE w:val="0"/>
            <w:autoSpaceDN w:val="0"/>
            <w:adjustRightInd w:val="0"/>
            <w:spacing w:line="480" w:lineRule="auto"/>
            <w:jc w:val="center"/>
            <w:rPr>
              <w:rFonts w:ascii="Bookman Old Style" w:hAnsi="Bookman Old Style" w:cs="Arial"/>
              <w:sz w:val="28"/>
              <w:szCs w:val="28"/>
            </w:rPr>
          </w:pPr>
        </w:p>
        <w:p w14:paraId="1A8EBD89" w14:textId="484C78CF" w:rsidR="0055653B" w:rsidRPr="00926C55" w:rsidRDefault="00D36F86" w:rsidP="00D36F86">
          <w:pPr>
            <w:autoSpaceDE w:val="0"/>
            <w:autoSpaceDN w:val="0"/>
            <w:adjustRightInd w:val="0"/>
            <w:spacing w:line="480" w:lineRule="auto"/>
            <w:jc w:val="center"/>
            <w:outlineLvl w:val="0"/>
            <w:rPr>
              <w:rFonts w:ascii="Bookman Old Style" w:hAnsi="Bookman Old Style" w:cs="Arial"/>
              <w:sz w:val="32"/>
              <w:szCs w:val="32"/>
              <w:u w:val="single"/>
            </w:rPr>
          </w:pPr>
          <w:r>
            <w:rPr>
              <w:rFonts w:ascii="Bookman Old Style" w:hAnsi="Bookman Old Style" w:cs="Arial"/>
              <w:sz w:val="32"/>
              <w:szCs w:val="32"/>
              <w:u w:val="single"/>
            </w:rPr>
            <w:t>Discussion</w:t>
          </w:r>
        </w:p>
      </w:sdtContent>
    </w:sdt>
    <w:p w14:paraId="0C0D7253" w14:textId="77777777" w:rsidR="00D36F86" w:rsidRDefault="00D36F86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32"/>
          <w:szCs w:val="32"/>
          <w:u w:val="single"/>
        </w:rPr>
      </w:pPr>
    </w:p>
    <w:p w14:paraId="30187649" w14:textId="4EAADDD7" w:rsidR="00C603F5" w:rsidRPr="00926C55" w:rsidRDefault="00D36F86" w:rsidP="00D36F86">
      <w:pPr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Arial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 w:cs="Arial"/>
          <w:sz w:val="32"/>
          <w:szCs w:val="32"/>
          <w:u w:val="single"/>
        </w:rPr>
        <w:t>Conclusion</w:t>
      </w:r>
    </w:p>
    <w:p w14:paraId="18D1C2DD" w14:textId="59D84599" w:rsidR="00716578" w:rsidRPr="00926C55" w:rsidRDefault="0077756A" w:rsidP="00D36F86">
      <w:pPr>
        <w:autoSpaceDE w:val="0"/>
        <w:autoSpaceDN w:val="0"/>
        <w:adjustRightInd w:val="0"/>
        <w:spacing w:line="480" w:lineRule="auto"/>
        <w:outlineLvl w:val="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Date</w:t>
      </w:r>
      <w:r w:rsidR="00716578" w:rsidRPr="00926C55">
        <w:rPr>
          <w:rFonts w:ascii="Bookman Old Style" w:hAnsi="Bookman Old Style" w:cs="Arial"/>
          <w:sz w:val="28"/>
          <w:szCs w:val="28"/>
        </w:rPr>
        <w:t>d</w:t>
      </w:r>
      <w:r w:rsidRPr="00926C55">
        <w:rPr>
          <w:rFonts w:ascii="Bookman Old Style" w:hAnsi="Bookman Old Style" w:cs="Arial"/>
          <w:sz w:val="28"/>
          <w:szCs w:val="28"/>
        </w:rPr>
        <w:t>:</w:t>
      </w:r>
      <w:r w:rsidR="00926C55">
        <w:rPr>
          <w:rFonts w:ascii="Bookman Old Style" w:hAnsi="Bookman Old Style" w:cs="Arial"/>
          <w:sz w:val="28"/>
          <w:szCs w:val="28"/>
        </w:rPr>
        <w:t xml:space="preserve"> </w:t>
      </w:r>
      <w:r w:rsidRPr="00926C55">
        <w:rPr>
          <w:rFonts w:ascii="Bookman Old Style" w:hAnsi="Bookman Old Style" w:cs="Arial"/>
          <w:sz w:val="28"/>
          <w:szCs w:val="28"/>
        </w:rPr>
        <w:t>_______________</w:t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</w:p>
    <w:p w14:paraId="5DC634C3" w14:textId="7B09CCC4" w:rsidR="00716578" w:rsidRPr="00926C55" w:rsidRDefault="00716578" w:rsidP="00926C55">
      <w:pPr>
        <w:autoSpaceDE w:val="0"/>
        <w:autoSpaceDN w:val="0"/>
        <w:adjustRightInd w:val="0"/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Respectfully submitted,</w:t>
      </w:r>
    </w:p>
    <w:p w14:paraId="42016CCB" w14:textId="77777777" w:rsidR="00716578" w:rsidRPr="00926C55" w:rsidRDefault="00716578" w:rsidP="00926C55">
      <w:pPr>
        <w:autoSpaceDE w:val="0"/>
        <w:autoSpaceDN w:val="0"/>
        <w:adjustRightInd w:val="0"/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1A3CE16A" w14:textId="77777777" w:rsidR="00F63A82" w:rsidRPr="00926C55" w:rsidRDefault="00F63A82" w:rsidP="00926C55">
      <w:pPr>
        <w:autoSpaceDE w:val="0"/>
        <w:autoSpaceDN w:val="0"/>
        <w:adjustRightInd w:val="0"/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3DBD89FE" w14:textId="0FC48026" w:rsidR="00F6522E" w:rsidRPr="00926C55" w:rsidRDefault="00716578" w:rsidP="00D36F86">
      <w:pPr>
        <w:autoSpaceDE w:val="0"/>
        <w:autoSpaceDN w:val="0"/>
        <w:adjustRightInd w:val="0"/>
        <w:spacing w:line="480" w:lineRule="auto"/>
        <w:ind w:left="3600" w:firstLine="720"/>
        <w:outlineLvl w:val="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By: _</w:t>
      </w:r>
      <w:r w:rsidR="00F6522E" w:rsidRPr="00926C55">
        <w:rPr>
          <w:rFonts w:ascii="Bookman Old Style" w:hAnsi="Bookman Old Style" w:cs="Arial"/>
          <w:sz w:val="28"/>
          <w:szCs w:val="28"/>
        </w:rPr>
        <w:t>________________________</w:t>
      </w:r>
    </w:p>
    <w:p w14:paraId="2B63A346" w14:textId="3ABCEFE0" w:rsidR="005B5D74" w:rsidRPr="00926C55" w:rsidRDefault="00F6522E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="00716578" w:rsidRPr="00926C55">
        <w:rPr>
          <w:rFonts w:ascii="Bookman Old Style" w:hAnsi="Bookman Old Style" w:cs="Arial"/>
          <w:sz w:val="28"/>
          <w:szCs w:val="28"/>
        </w:rPr>
        <w:t xml:space="preserve">      </w:t>
      </w:r>
      <w:sdt>
        <w:sdtPr>
          <w:rPr>
            <w:rFonts w:ascii="Bookman Old Style" w:hAnsi="Bookman Old Style" w:cs="Arial"/>
            <w:sz w:val="28"/>
            <w:szCs w:val="28"/>
          </w:rPr>
          <w:id w:val="-412390222"/>
          <w:placeholder>
            <w:docPart w:val="5F211EF593654BBFA4DA68733878A3EC"/>
          </w:placeholder>
          <w:showingPlcHdr/>
          <w:text/>
        </w:sdtPr>
        <w:sdtEndPr/>
        <w:sdtContent>
          <w:r w:rsidR="005A71F0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Your Name</w:t>
          </w:r>
        </w:sdtContent>
      </w:sdt>
    </w:p>
    <w:p w14:paraId="7D4B281B" w14:textId="77777777" w:rsidR="005B5D74" w:rsidRPr="00926C55" w:rsidRDefault="005B5D74" w:rsidP="00926C55">
      <w:pPr>
        <w:spacing w:line="480" w:lineRule="auto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br w:type="page"/>
      </w:r>
    </w:p>
    <w:p w14:paraId="6B14812B" w14:textId="77777777" w:rsidR="005B5D74" w:rsidRPr="00926C55" w:rsidRDefault="005B5D74" w:rsidP="00D36F86">
      <w:pPr>
        <w:spacing w:line="480" w:lineRule="auto"/>
        <w:jc w:val="center"/>
        <w:outlineLvl w:val="0"/>
        <w:rPr>
          <w:rFonts w:ascii="Bookman Old Style" w:hAnsi="Bookman Old Style" w:cs="Times New Roman"/>
          <w:color w:val="000000"/>
          <w:sz w:val="28"/>
          <w:szCs w:val="28"/>
          <w:u w:val="single"/>
        </w:rPr>
      </w:pPr>
      <w:r w:rsidRPr="00926C55">
        <w:rPr>
          <w:rFonts w:ascii="Bookman Old Style" w:hAnsi="Bookman Old Style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522CB0D5" w14:textId="77777777" w:rsidR="00F63A82" w:rsidRPr="00926C55" w:rsidRDefault="00F63A82" w:rsidP="00926C55">
      <w:pPr>
        <w:spacing w:line="480" w:lineRule="auto"/>
        <w:jc w:val="center"/>
        <w:rPr>
          <w:rFonts w:ascii="Bookman Old Style" w:hAnsi="Bookman Old Style" w:cs="Times New Roman"/>
          <w:color w:val="000000"/>
          <w:sz w:val="28"/>
          <w:szCs w:val="28"/>
          <w:u w:val="single"/>
        </w:rPr>
      </w:pPr>
    </w:p>
    <w:p w14:paraId="0CAC43BD" w14:textId="73D4B957" w:rsidR="005B5D74" w:rsidRPr="00926C55" w:rsidRDefault="005B5D74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 xml:space="preserve">I certify that on </w:t>
      </w:r>
      <w:sdt>
        <w:sdtPr>
          <w:rPr>
            <w:rFonts w:ascii="Bookman Old Style" w:hAnsi="Bookman Old Style" w:cs="Arial"/>
            <w:sz w:val="28"/>
            <w:szCs w:val="28"/>
          </w:rPr>
          <w:id w:val="-1175650997"/>
          <w:placeholder>
            <w:docPart w:val="DF6876A90E314772AAC07A2C7906FBEF"/>
          </w:placeholder>
          <w:showingPlcHdr/>
          <w:text/>
        </w:sdtPr>
        <w:sdtEndPr/>
        <w:sdtContent>
          <w:r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Date</w:t>
          </w:r>
          <w:r w:rsidR="003A7E0A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 xml:space="preserve"> MM/DD/YYYY</w:t>
          </w:r>
        </w:sdtContent>
      </w:sdt>
      <w:r w:rsidRPr="00926C55">
        <w:rPr>
          <w:rFonts w:ascii="Bookman Old Style" w:hAnsi="Bookman Old Style" w:cs="Arial"/>
          <w:sz w:val="28"/>
          <w:szCs w:val="28"/>
        </w:rPr>
        <w:t xml:space="preserve"> an original </w:t>
      </w:r>
      <w:sdt>
        <w:sdtPr>
          <w:rPr>
            <w:rFonts w:ascii="Bookman Old Style" w:hAnsi="Bookman Old Style" w:cs="Arial"/>
            <w:sz w:val="28"/>
            <w:szCs w:val="28"/>
          </w:rPr>
          <w:id w:val="978112154"/>
          <w:placeholder>
            <w:docPart w:val="C9BB8EA05B004F51A43D598FA56ADC1F"/>
          </w:placeholder>
          <w:text/>
        </w:sdtPr>
        <w:sdtEndPr/>
        <w:sdtContent>
          <w:r w:rsidR="00926C55">
            <w:rPr>
              <w:rFonts w:ascii="Bookman Old Style" w:hAnsi="Bookman Old Style" w:cs="Arial"/>
              <w:sz w:val="28"/>
              <w:szCs w:val="28"/>
            </w:rPr>
            <w:t>Opening Brief</w:t>
          </w:r>
        </w:sdtContent>
      </w:sdt>
      <w:r w:rsidR="00F63A82" w:rsidRPr="00926C55">
        <w:rPr>
          <w:rFonts w:ascii="Bookman Old Style" w:hAnsi="Bookman Old Style" w:cs="Arial"/>
          <w:sz w:val="28"/>
          <w:szCs w:val="28"/>
        </w:rPr>
        <w:t xml:space="preserve"> </w:t>
      </w:r>
      <w:r w:rsidRPr="00926C55">
        <w:rPr>
          <w:rFonts w:ascii="Bookman Old Style" w:hAnsi="Bookman Old Style" w:cs="Arial"/>
          <w:sz w:val="28"/>
          <w:szCs w:val="28"/>
        </w:rPr>
        <w:t xml:space="preserve">was filed with the District Court and that a copy was provided to the following parties:  </w:t>
      </w:r>
    </w:p>
    <w:p w14:paraId="47AF598A" w14:textId="77777777" w:rsidR="005B5D74" w:rsidRPr="00926C55" w:rsidRDefault="005B5D74" w:rsidP="00926C55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Bookman Old Style" w:hAnsi="Bookman Old Style" w:cs="Arial"/>
          <w:sz w:val="28"/>
          <w:szCs w:val="28"/>
        </w:rPr>
      </w:pPr>
    </w:p>
    <w:p w14:paraId="2D0ADF99" w14:textId="77777777" w:rsidR="005B5D74" w:rsidRPr="00926C55" w:rsidRDefault="00E64F55" w:rsidP="00D36F86">
      <w:pPr>
        <w:pStyle w:val="ListParagraph"/>
        <w:autoSpaceDE w:val="0"/>
        <w:autoSpaceDN w:val="0"/>
        <w:adjustRightInd w:val="0"/>
        <w:spacing w:line="480" w:lineRule="auto"/>
        <w:ind w:left="0"/>
        <w:outlineLvl w:val="0"/>
        <w:rPr>
          <w:rFonts w:ascii="Bookman Old Style" w:hAnsi="Bookman Old Style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-980308649"/>
          <w:placeholder>
            <w:docPart w:val="748C7D8FE658414890E661E7F9EB00AA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Name of Counsel or Party if without Counsel</w:t>
          </w:r>
        </w:sdtContent>
      </w:sdt>
      <w:r w:rsidR="005B5D74" w:rsidRPr="00926C55">
        <w:rPr>
          <w:rFonts w:ascii="Bookman Old Style" w:hAnsi="Bookman Old Style" w:cs="Arial"/>
          <w:sz w:val="28"/>
          <w:szCs w:val="28"/>
        </w:rPr>
        <w:t xml:space="preserve"> </w:t>
      </w:r>
    </w:p>
    <w:p w14:paraId="1530A99B" w14:textId="77777777" w:rsidR="005B5D74" w:rsidRPr="00926C55" w:rsidRDefault="005B5D74" w:rsidP="00D36F86">
      <w:pPr>
        <w:pStyle w:val="ListParagraph"/>
        <w:autoSpaceDE w:val="0"/>
        <w:autoSpaceDN w:val="0"/>
        <w:adjustRightInd w:val="0"/>
        <w:spacing w:line="480" w:lineRule="auto"/>
        <w:ind w:left="0"/>
        <w:outlineLvl w:val="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 xml:space="preserve">Served: </w:t>
      </w:r>
      <w:sdt>
        <w:sdtPr>
          <w:rPr>
            <w:rFonts w:ascii="Bookman Old Style" w:hAnsi="Bookman Old Style" w:cs="Arial"/>
            <w:sz w:val="28"/>
            <w:szCs w:val="28"/>
          </w:rPr>
          <w:id w:val="3738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6C55">
            <w:rPr>
              <w:rFonts w:ascii="MS Mincho" w:eastAsia="MS Mincho" w:hAnsi="MS Mincho" w:cs="MS Mincho"/>
              <w:sz w:val="28"/>
              <w:szCs w:val="28"/>
            </w:rPr>
            <w:t>☐</w:t>
          </w:r>
        </w:sdtContent>
      </w:sdt>
      <w:r w:rsidRPr="00926C55">
        <w:rPr>
          <w:rFonts w:ascii="Bookman Old Style" w:hAnsi="Bookman Old Style" w:cs="Arial"/>
          <w:sz w:val="28"/>
          <w:szCs w:val="28"/>
        </w:rPr>
        <w:t xml:space="preserve"> In-Person </w:t>
      </w:r>
      <w:sdt>
        <w:sdtPr>
          <w:rPr>
            <w:rFonts w:ascii="Bookman Old Style" w:hAnsi="Bookman Old Style" w:cs="Arial"/>
            <w:sz w:val="28"/>
            <w:szCs w:val="28"/>
          </w:rPr>
          <w:id w:val="16402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6C55">
            <w:rPr>
              <w:rFonts w:ascii="MS Mincho" w:eastAsia="MS Mincho" w:hAnsi="MS Mincho" w:cs="MS Mincho"/>
              <w:sz w:val="28"/>
              <w:szCs w:val="28"/>
            </w:rPr>
            <w:t>☐</w:t>
          </w:r>
        </w:sdtContent>
      </w:sdt>
      <w:r w:rsidRPr="00926C55">
        <w:rPr>
          <w:rFonts w:ascii="Bookman Old Style" w:hAnsi="Bookman Old Style" w:cs="Arial"/>
          <w:sz w:val="28"/>
          <w:szCs w:val="28"/>
        </w:rPr>
        <w:t xml:space="preserve"> By Mail</w:t>
      </w:r>
    </w:p>
    <w:p w14:paraId="06E75B8E" w14:textId="77777777" w:rsidR="005B5D74" w:rsidRPr="00926C55" w:rsidRDefault="00E64F55" w:rsidP="00926C55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1408578709"/>
          <w:placeholder>
            <w:docPart w:val="0AF561162DD04037AC1DBDC730A6EACB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Street Address</w:t>
          </w:r>
        </w:sdtContent>
      </w:sdt>
    </w:p>
    <w:p w14:paraId="74B00B8F" w14:textId="77777777" w:rsidR="005B5D74" w:rsidRPr="00926C55" w:rsidRDefault="00E64F55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2074621553"/>
          <w:placeholder>
            <w:docPart w:val="4F494063731D4E05872647BEBD56D08C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City</w:t>
          </w:r>
        </w:sdtContent>
      </w:sdt>
      <w:r w:rsidR="005B5D74" w:rsidRPr="00926C55">
        <w:rPr>
          <w:rFonts w:ascii="Bookman Old Style" w:hAnsi="Bookman Old Style" w:cs="Arial"/>
          <w:sz w:val="28"/>
          <w:szCs w:val="28"/>
        </w:rPr>
        <w:t xml:space="preserve">, </w:t>
      </w:r>
      <w:sdt>
        <w:sdtPr>
          <w:rPr>
            <w:rFonts w:ascii="Bookman Old Style" w:hAnsi="Bookman Old Style" w:cs="Arial"/>
            <w:sz w:val="28"/>
            <w:szCs w:val="28"/>
          </w:rPr>
          <w:id w:val="-476298483"/>
          <w:placeholder>
            <w:docPart w:val="66921BF792154C029296A0494325A47D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State</w:t>
          </w:r>
        </w:sdtContent>
      </w:sdt>
      <w:r w:rsidR="005B5D74" w:rsidRPr="00926C55">
        <w:rPr>
          <w:rFonts w:ascii="Bookman Old Style" w:hAnsi="Bookman Old Style" w:cs="Arial"/>
          <w:sz w:val="28"/>
          <w:szCs w:val="28"/>
        </w:rPr>
        <w:t xml:space="preserve"> </w:t>
      </w:r>
      <w:sdt>
        <w:sdtPr>
          <w:rPr>
            <w:rFonts w:ascii="Bookman Old Style" w:hAnsi="Bookman Old Style" w:cs="Arial"/>
            <w:sz w:val="28"/>
            <w:szCs w:val="28"/>
          </w:rPr>
          <w:id w:val="-1807003040"/>
          <w:placeholder>
            <w:docPart w:val="F73FD49F2DB84BEC9D14F7ADAC10DE9F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Zip</w:t>
          </w:r>
        </w:sdtContent>
      </w:sdt>
    </w:p>
    <w:p w14:paraId="20B856E6" w14:textId="77777777" w:rsidR="005B5D74" w:rsidRPr="00926C55" w:rsidRDefault="005B5D74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</w:p>
    <w:sdt>
      <w:sdtPr>
        <w:rPr>
          <w:rFonts w:ascii="Bookman Old Style" w:hAnsi="Bookman Old Style" w:cs="Arial"/>
          <w:sz w:val="28"/>
          <w:szCs w:val="28"/>
        </w:rPr>
        <w:id w:val="206153539"/>
        <w:placeholder>
          <w:docPart w:val="B73EACA12BC746D3955F808D4C7ECA04"/>
        </w:placeholder>
        <w:showingPlcHdr/>
      </w:sdtPr>
      <w:sdtEndPr/>
      <w:sdtContent>
        <w:p w14:paraId="5AEA8940" w14:textId="77777777" w:rsidR="005B5D74" w:rsidRPr="00926C55" w:rsidRDefault="005B5D74" w:rsidP="00926C55">
          <w:pPr>
            <w:pStyle w:val="ListParagraph"/>
            <w:autoSpaceDE w:val="0"/>
            <w:autoSpaceDN w:val="0"/>
            <w:adjustRightInd w:val="0"/>
            <w:spacing w:line="480" w:lineRule="auto"/>
            <w:ind w:left="0"/>
            <w:rPr>
              <w:rFonts w:ascii="Bookman Old Style" w:hAnsi="Bookman Old Style" w:cs="Arial"/>
              <w:sz w:val="28"/>
              <w:szCs w:val="28"/>
            </w:rPr>
          </w:pPr>
          <w:r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List any other parties (or their attorneys if they have counsel), how they were served and their address.</w:t>
          </w:r>
        </w:p>
      </w:sdtContent>
    </w:sdt>
    <w:p w14:paraId="72A031F7" w14:textId="77777777" w:rsidR="005B5D74" w:rsidRPr="00926C55" w:rsidRDefault="005B5D74" w:rsidP="00926C55">
      <w:pPr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469EB904" w14:textId="77777777" w:rsidR="00F63A82" w:rsidRPr="00926C55" w:rsidRDefault="00F63A82" w:rsidP="00926C55">
      <w:pPr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06A9C925" w14:textId="77777777" w:rsidR="005B5D74" w:rsidRPr="00926C55" w:rsidRDefault="005B5D74" w:rsidP="00926C55">
      <w:pPr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By: _______________________</w:t>
      </w:r>
    </w:p>
    <w:p w14:paraId="3A964006" w14:textId="77777777" w:rsidR="005B5D74" w:rsidRPr="00926C55" w:rsidRDefault="005B5D74" w:rsidP="00926C55">
      <w:pPr>
        <w:spacing w:line="480" w:lineRule="auto"/>
        <w:ind w:left="3600" w:firstLine="720"/>
        <w:rPr>
          <w:rFonts w:ascii="Bookman Old Style" w:hAnsi="Bookman Old Style" w:cs="Times New Roman"/>
          <w:color w:val="000000"/>
          <w:sz w:val="28"/>
          <w:szCs w:val="28"/>
        </w:rPr>
      </w:pPr>
      <w:r w:rsidRPr="00926C55">
        <w:rPr>
          <w:rFonts w:ascii="Bookman Old Style" w:hAnsi="Bookman Old Style" w:cs="Times New Roman"/>
          <w:color w:val="000000"/>
          <w:sz w:val="28"/>
          <w:szCs w:val="28"/>
        </w:rPr>
        <w:t xml:space="preserve">      </w:t>
      </w:r>
      <w:sdt>
        <w:sdtPr>
          <w:rPr>
            <w:rFonts w:ascii="Bookman Old Style" w:hAnsi="Bookman Old Style" w:cs="Arial"/>
            <w:sz w:val="28"/>
            <w:szCs w:val="28"/>
          </w:rPr>
          <w:id w:val="326331360"/>
          <w:showingPlcHdr/>
          <w:text/>
        </w:sdtPr>
        <w:sdtEndPr/>
        <w:sdtContent>
          <w:r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Your Name</w:t>
          </w:r>
        </w:sdtContent>
      </w:sdt>
    </w:p>
    <w:p w14:paraId="12FACDFC" w14:textId="77777777" w:rsidR="006F33FB" w:rsidRPr="00926C55" w:rsidRDefault="006F33FB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</w:p>
    <w:p w14:paraId="11156489" w14:textId="0D4FD01B" w:rsidR="006F33FB" w:rsidRPr="00926C55" w:rsidRDefault="006F33FB" w:rsidP="00926C55">
      <w:pPr>
        <w:spacing w:line="480" w:lineRule="auto"/>
        <w:rPr>
          <w:rFonts w:ascii="Bookman Old Style" w:hAnsi="Bookman Old Style" w:cs="Arial"/>
          <w:sz w:val="28"/>
          <w:szCs w:val="28"/>
        </w:rPr>
      </w:pPr>
    </w:p>
    <w:sectPr w:rsidR="006F33FB" w:rsidRPr="00926C55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A1206" w14:textId="77777777" w:rsidR="00E64F55" w:rsidRDefault="00E64F55" w:rsidP="003A742D">
      <w:r>
        <w:separator/>
      </w:r>
    </w:p>
  </w:endnote>
  <w:endnote w:type="continuationSeparator" w:id="0">
    <w:p w14:paraId="39117A9E" w14:textId="77777777" w:rsidR="00E64F55" w:rsidRDefault="00E64F55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2CB34AAF" w14:textId="6A35B19C" w:rsidR="00AE76A1" w:rsidRPr="00836048" w:rsidRDefault="00AE76A1" w:rsidP="00AE76A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ab/>
        </w:r>
        <w:r w:rsidRPr="00836048">
          <w:rPr>
            <w:rFonts w:ascii="Garamond" w:hAnsi="Garamond"/>
            <w:sz w:val="20"/>
            <w:szCs w:val="20"/>
          </w:rPr>
          <w:t xml:space="preserve">| </w:t>
        </w:r>
        <w:r w:rsidRPr="00836048">
          <w:rPr>
            <w:rFonts w:ascii="Garamond" w:hAnsi="Garamond"/>
            <w:sz w:val="20"/>
            <w:szCs w:val="20"/>
          </w:rPr>
          <w:fldChar w:fldCharType="begin"/>
        </w:r>
        <w:r w:rsidRPr="0083604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836048">
          <w:rPr>
            <w:rFonts w:ascii="Garamond" w:hAnsi="Garamond"/>
            <w:sz w:val="20"/>
            <w:szCs w:val="20"/>
          </w:rPr>
          <w:fldChar w:fldCharType="separate"/>
        </w:r>
        <w:r w:rsidR="00D36F86">
          <w:rPr>
            <w:rFonts w:ascii="Garamond" w:hAnsi="Garamond"/>
            <w:noProof/>
            <w:sz w:val="20"/>
            <w:szCs w:val="20"/>
          </w:rPr>
          <w:t>2</w:t>
        </w:r>
        <w:r w:rsidRPr="0083604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7C882" w14:textId="77777777" w:rsidR="00E64F55" w:rsidRDefault="00E64F55" w:rsidP="003A742D">
      <w:r>
        <w:separator/>
      </w:r>
    </w:p>
  </w:footnote>
  <w:footnote w:type="continuationSeparator" w:id="0">
    <w:p w14:paraId="30CBB187" w14:textId="77777777" w:rsidR="00E64F55" w:rsidRDefault="00E64F55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F2B"/>
    <w:rsid w:val="0002107D"/>
    <w:rsid w:val="000320BF"/>
    <w:rsid w:val="0003258A"/>
    <w:rsid w:val="00050102"/>
    <w:rsid w:val="0005532D"/>
    <w:rsid w:val="00062F98"/>
    <w:rsid w:val="0007028F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72A3"/>
    <w:rsid w:val="000D0361"/>
    <w:rsid w:val="000D07E8"/>
    <w:rsid w:val="000D355F"/>
    <w:rsid w:val="000F17DF"/>
    <w:rsid w:val="000F26E6"/>
    <w:rsid w:val="000F3C29"/>
    <w:rsid w:val="001009C4"/>
    <w:rsid w:val="00101169"/>
    <w:rsid w:val="00107649"/>
    <w:rsid w:val="001164AF"/>
    <w:rsid w:val="00131C99"/>
    <w:rsid w:val="00192EEA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10CA3"/>
    <w:rsid w:val="00221F56"/>
    <w:rsid w:val="0022744D"/>
    <w:rsid w:val="0023166E"/>
    <w:rsid w:val="0024758F"/>
    <w:rsid w:val="00251432"/>
    <w:rsid w:val="00261B38"/>
    <w:rsid w:val="002750C5"/>
    <w:rsid w:val="00276414"/>
    <w:rsid w:val="00283BEC"/>
    <w:rsid w:val="00291C7A"/>
    <w:rsid w:val="002948C5"/>
    <w:rsid w:val="002A20E9"/>
    <w:rsid w:val="002A29D6"/>
    <w:rsid w:val="002B77EF"/>
    <w:rsid w:val="002C12FB"/>
    <w:rsid w:val="002D329A"/>
    <w:rsid w:val="002E0F9D"/>
    <w:rsid w:val="002E4CF0"/>
    <w:rsid w:val="002F6071"/>
    <w:rsid w:val="002F6D93"/>
    <w:rsid w:val="003108E2"/>
    <w:rsid w:val="0031196A"/>
    <w:rsid w:val="003266D4"/>
    <w:rsid w:val="003341B3"/>
    <w:rsid w:val="00345058"/>
    <w:rsid w:val="00351C1C"/>
    <w:rsid w:val="00360BE9"/>
    <w:rsid w:val="00375972"/>
    <w:rsid w:val="00380AE7"/>
    <w:rsid w:val="00392DFD"/>
    <w:rsid w:val="003A36ED"/>
    <w:rsid w:val="003A640B"/>
    <w:rsid w:val="003A742D"/>
    <w:rsid w:val="003A7E0A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404B58"/>
    <w:rsid w:val="00413981"/>
    <w:rsid w:val="00415A5D"/>
    <w:rsid w:val="004319BB"/>
    <w:rsid w:val="0044430C"/>
    <w:rsid w:val="0044767C"/>
    <w:rsid w:val="00461074"/>
    <w:rsid w:val="00470CDE"/>
    <w:rsid w:val="004822CF"/>
    <w:rsid w:val="004A5BF3"/>
    <w:rsid w:val="004C441E"/>
    <w:rsid w:val="004E0850"/>
    <w:rsid w:val="004F5617"/>
    <w:rsid w:val="004F5D20"/>
    <w:rsid w:val="004F6CF0"/>
    <w:rsid w:val="00505894"/>
    <w:rsid w:val="00512462"/>
    <w:rsid w:val="00521F4E"/>
    <w:rsid w:val="005255B9"/>
    <w:rsid w:val="00527058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B5D74"/>
    <w:rsid w:val="005C0DB2"/>
    <w:rsid w:val="005C3DCE"/>
    <w:rsid w:val="005C769A"/>
    <w:rsid w:val="005F5E72"/>
    <w:rsid w:val="00600712"/>
    <w:rsid w:val="006060DD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92911"/>
    <w:rsid w:val="006958D3"/>
    <w:rsid w:val="006965D9"/>
    <w:rsid w:val="006C5C49"/>
    <w:rsid w:val="006D1C8B"/>
    <w:rsid w:val="006D584B"/>
    <w:rsid w:val="006F11E4"/>
    <w:rsid w:val="006F33FB"/>
    <w:rsid w:val="006F36EF"/>
    <w:rsid w:val="0070050B"/>
    <w:rsid w:val="0070558C"/>
    <w:rsid w:val="00706C2B"/>
    <w:rsid w:val="00716578"/>
    <w:rsid w:val="0072001C"/>
    <w:rsid w:val="00722E27"/>
    <w:rsid w:val="00727F48"/>
    <w:rsid w:val="00732D42"/>
    <w:rsid w:val="0074283C"/>
    <w:rsid w:val="00743B20"/>
    <w:rsid w:val="0075160C"/>
    <w:rsid w:val="0076234A"/>
    <w:rsid w:val="007638C0"/>
    <w:rsid w:val="00776ACE"/>
    <w:rsid w:val="0077756A"/>
    <w:rsid w:val="007804A4"/>
    <w:rsid w:val="007A0DC2"/>
    <w:rsid w:val="007A446D"/>
    <w:rsid w:val="007A4A9D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22DE7"/>
    <w:rsid w:val="008361B0"/>
    <w:rsid w:val="00837B3F"/>
    <w:rsid w:val="00840452"/>
    <w:rsid w:val="00855FC6"/>
    <w:rsid w:val="00860665"/>
    <w:rsid w:val="008642F8"/>
    <w:rsid w:val="00867B65"/>
    <w:rsid w:val="00880501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906034"/>
    <w:rsid w:val="00922891"/>
    <w:rsid w:val="009240F5"/>
    <w:rsid w:val="00926C5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22"/>
    <w:rsid w:val="00986594"/>
    <w:rsid w:val="009919CA"/>
    <w:rsid w:val="00992830"/>
    <w:rsid w:val="00996837"/>
    <w:rsid w:val="009E6EF4"/>
    <w:rsid w:val="009F7087"/>
    <w:rsid w:val="00A022F9"/>
    <w:rsid w:val="00A02614"/>
    <w:rsid w:val="00A028E1"/>
    <w:rsid w:val="00A07220"/>
    <w:rsid w:val="00A113E9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A363E"/>
    <w:rsid w:val="00AA458C"/>
    <w:rsid w:val="00AC1989"/>
    <w:rsid w:val="00AC2BC4"/>
    <w:rsid w:val="00AD0989"/>
    <w:rsid w:val="00AE76A1"/>
    <w:rsid w:val="00B00608"/>
    <w:rsid w:val="00B04DC6"/>
    <w:rsid w:val="00B10718"/>
    <w:rsid w:val="00B20E9B"/>
    <w:rsid w:val="00B32199"/>
    <w:rsid w:val="00B4122A"/>
    <w:rsid w:val="00B42319"/>
    <w:rsid w:val="00B47941"/>
    <w:rsid w:val="00B573B4"/>
    <w:rsid w:val="00B639E7"/>
    <w:rsid w:val="00B67C0D"/>
    <w:rsid w:val="00B71B52"/>
    <w:rsid w:val="00B81E31"/>
    <w:rsid w:val="00B82E1F"/>
    <w:rsid w:val="00B8438B"/>
    <w:rsid w:val="00B8479D"/>
    <w:rsid w:val="00B8609B"/>
    <w:rsid w:val="00B870B5"/>
    <w:rsid w:val="00B91D08"/>
    <w:rsid w:val="00BC7E04"/>
    <w:rsid w:val="00BF2D1C"/>
    <w:rsid w:val="00BF3164"/>
    <w:rsid w:val="00BF5718"/>
    <w:rsid w:val="00C2598E"/>
    <w:rsid w:val="00C35C22"/>
    <w:rsid w:val="00C41DDB"/>
    <w:rsid w:val="00C46A02"/>
    <w:rsid w:val="00C47CDB"/>
    <w:rsid w:val="00C5143E"/>
    <w:rsid w:val="00C603F5"/>
    <w:rsid w:val="00C67D73"/>
    <w:rsid w:val="00C67EF3"/>
    <w:rsid w:val="00C706B4"/>
    <w:rsid w:val="00C73052"/>
    <w:rsid w:val="00C75581"/>
    <w:rsid w:val="00C759E9"/>
    <w:rsid w:val="00C77F7B"/>
    <w:rsid w:val="00C87735"/>
    <w:rsid w:val="00C96010"/>
    <w:rsid w:val="00CA4117"/>
    <w:rsid w:val="00CA6998"/>
    <w:rsid w:val="00CB6830"/>
    <w:rsid w:val="00CC306C"/>
    <w:rsid w:val="00CD0B6E"/>
    <w:rsid w:val="00CD18CA"/>
    <w:rsid w:val="00CE648C"/>
    <w:rsid w:val="00CF25E5"/>
    <w:rsid w:val="00D00853"/>
    <w:rsid w:val="00D24E65"/>
    <w:rsid w:val="00D31080"/>
    <w:rsid w:val="00D36AE6"/>
    <w:rsid w:val="00D36F8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83530"/>
    <w:rsid w:val="00D92C66"/>
    <w:rsid w:val="00DA1E51"/>
    <w:rsid w:val="00DB2CC4"/>
    <w:rsid w:val="00DC7EBD"/>
    <w:rsid w:val="00DD04BA"/>
    <w:rsid w:val="00DD0E5B"/>
    <w:rsid w:val="00DD3149"/>
    <w:rsid w:val="00DD4288"/>
    <w:rsid w:val="00DE58ED"/>
    <w:rsid w:val="00E02C81"/>
    <w:rsid w:val="00E12F46"/>
    <w:rsid w:val="00E32A04"/>
    <w:rsid w:val="00E33D1E"/>
    <w:rsid w:val="00E505E2"/>
    <w:rsid w:val="00E52084"/>
    <w:rsid w:val="00E60147"/>
    <w:rsid w:val="00E62C89"/>
    <w:rsid w:val="00E64F55"/>
    <w:rsid w:val="00E65444"/>
    <w:rsid w:val="00E71954"/>
    <w:rsid w:val="00E72DB8"/>
    <w:rsid w:val="00E73E87"/>
    <w:rsid w:val="00E76492"/>
    <w:rsid w:val="00E77B7D"/>
    <w:rsid w:val="00E827E6"/>
    <w:rsid w:val="00E86BE4"/>
    <w:rsid w:val="00E86EB1"/>
    <w:rsid w:val="00E936C2"/>
    <w:rsid w:val="00E93C69"/>
    <w:rsid w:val="00E9643A"/>
    <w:rsid w:val="00E96A42"/>
    <w:rsid w:val="00EB135C"/>
    <w:rsid w:val="00EB2A06"/>
    <w:rsid w:val="00EB302C"/>
    <w:rsid w:val="00EC03DF"/>
    <w:rsid w:val="00EC1179"/>
    <w:rsid w:val="00EC617F"/>
    <w:rsid w:val="00ED7E09"/>
    <w:rsid w:val="00EE1FC5"/>
    <w:rsid w:val="00EF25A8"/>
    <w:rsid w:val="00EF344B"/>
    <w:rsid w:val="00F048FC"/>
    <w:rsid w:val="00F14F7B"/>
    <w:rsid w:val="00F1643F"/>
    <w:rsid w:val="00F4087F"/>
    <w:rsid w:val="00F41604"/>
    <w:rsid w:val="00F474A5"/>
    <w:rsid w:val="00F63A82"/>
    <w:rsid w:val="00F6522E"/>
    <w:rsid w:val="00F66036"/>
    <w:rsid w:val="00F660F3"/>
    <w:rsid w:val="00F77C73"/>
    <w:rsid w:val="00F803B5"/>
    <w:rsid w:val="00F82109"/>
    <w:rsid w:val="00FA3415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8DE1A8E5034C6FB0D0EE9E064A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A7B8-B150-4FCB-B5CA-085ACA291FE0}"/>
      </w:docPartPr>
      <w:docPartBody>
        <w:p w:rsidR="00046259" w:rsidRDefault="00BD4A4C" w:rsidP="00BD4A4C">
          <w:pPr>
            <w:pStyle w:val="AB8DE1A8E5034C6FB0D0EE9E064ABFDA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Name(s)</w:t>
          </w:r>
        </w:p>
      </w:docPartBody>
    </w:docPart>
    <w:docPart>
      <w:docPartPr>
        <w:name w:val="2D9E992B6A6D431490E866B093EB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DC62-8AAE-4010-BC20-2D5329864D05}"/>
      </w:docPartPr>
      <w:docPartBody>
        <w:p w:rsidR="00046259" w:rsidRDefault="00BD4A4C" w:rsidP="00BD4A4C">
          <w:pPr>
            <w:pStyle w:val="2D9E992B6A6D431490E866B093EB686C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Name(s)</w:t>
          </w:r>
        </w:p>
      </w:docPartBody>
    </w:docPart>
    <w:docPart>
      <w:docPartPr>
        <w:name w:val="FD825253216A4B0FA6BC7D3DE14A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88D4-8E6D-4F53-A343-98BCD799027B}"/>
      </w:docPartPr>
      <w:docPartBody>
        <w:p w:rsidR="00046259" w:rsidRDefault="00BD4A4C" w:rsidP="00BD4A4C">
          <w:pPr>
            <w:pStyle w:val="FD825253216A4B0FA6BC7D3DE14A5D4A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Your Name</w:t>
          </w:r>
        </w:p>
      </w:docPartBody>
    </w:docPart>
    <w:docPart>
      <w:docPartPr>
        <w:name w:val="FB458C850C944E9C8FD8237F10AF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EB09-63C9-42BF-853F-0A10A8B65A61}"/>
      </w:docPartPr>
      <w:docPartBody>
        <w:p w:rsidR="00046259" w:rsidRDefault="00BD4A4C" w:rsidP="00BD4A4C">
          <w:pPr>
            <w:pStyle w:val="FB458C850C944E9C8FD8237F10AF6902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Street Address</w:t>
          </w:r>
        </w:p>
      </w:docPartBody>
    </w:docPart>
    <w:docPart>
      <w:docPartPr>
        <w:name w:val="C00E90DC59E24AB7A71BA8E6CEBF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2F9-C321-4055-B190-1CDB801EAC20}"/>
      </w:docPartPr>
      <w:docPartBody>
        <w:p w:rsidR="00046259" w:rsidRDefault="00BD4A4C" w:rsidP="00BD4A4C">
          <w:pPr>
            <w:pStyle w:val="C00E90DC59E24AB7A71BA8E6CEBF9FE8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City</w:t>
          </w:r>
        </w:p>
      </w:docPartBody>
    </w:docPart>
    <w:docPart>
      <w:docPartPr>
        <w:name w:val="21C4DFFA3B504C8EA9A18FAC000F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0E5E-932D-4DF6-8A6A-8DF469943A8F}"/>
      </w:docPartPr>
      <w:docPartBody>
        <w:p w:rsidR="00046259" w:rsidRDefault="00BD4A4C" w:rsidP="00BD4A4C">
          <w:pPr>
            <w:pStyle w:val="21C4DFFA3B504C8EA9A18FAC000FF5AA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State</w:t>
          </w:r>
        </w:p>
      </w:docPartBody>
    </w:docPart>
    <w:docPart>
      <w:docPartPr>
        <w:name w:val="4BA53BF1F3084570899240916DEF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E0A0-7BA9-4296-A523-F519D5F14BC2}"/>
      </w:docPartPr>
      <w:docPartBody>
        <w:p w:rsidR="00046259" w:rsidRDefault="00BD4A4C" w:rsidP="00BD4A4C">
          <w:pPr>
            <w:pStyle w:val="4BA53BF1F3084570899240916DEF8594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Zip Code</w:t>
          </w:r>
        </w:p>
      </w:docPartBody>
    </w:docPart>
    <w:docPart>
      <w:docPartPr>
        <w:name w:val="FCDA15F640AE44CFB0694CEDD4B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F981-3899-4AEC-970D-3F7259AD28AA}"/>
      </w:docPartPr>
      <w:docPartBody>
        <w:p w:rsidR="00046259" w:rsidRDefault="00BD4A4C" w:rsidP="00BD4A4C">
          <w:pPr>
            <w:pStyle w:val="FCDA15F640AE44CFB0694CEDD4BBCA13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Phone With Area Code</w:t>
          </w:r>
        </w:p>
      </w:docPartBody>
    </w:docPart>
    <w:docPart>
      <w:docPartPr>
        <w:name w:val="A6DE13D1603743B2B9C02110B836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D4FB-F108-4F3B-AE33-11241146EAB8}"/>
      </w:docPartPr>
      <w:docPartBody>
        <w:p w:rsidR="00046259" w:rsidRDefault="00BD4A4C" w:rsidP="00BD4A4C">
          <w:pPr>
            <w:pStyle w:val="A6DE13D1603743B2B9C02110B836EE0D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E-Mail address</w:t>
          </w:r>
        </w:p>
      </w:docPartBody>
    </w:docPart>
    <w:docPart>
      <w:docPartPr>
        <w:name w:val="A2DCCCEA8471440887AC481FC38E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9A6D-895E-41C1-80D5-B63AAE1157D8}"/>
      </w:docPartPr>
      <w:docPartBody>
        <w:p w:rsidR="00A74548" w:rsidRDefault="00BD4A4C" w:rsidP="00BD4A4C">
          <w:pPr>
            <w:pStyle w:val="A2DCCCEA8471440887AC481FC38EBF0118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District Court Case Number</w:t>
          </w:r>
        </w:p>
      </w:docPartBody>
    </w:docPart>
    <w:docPart>
      <w:docPartPr>
        <w:name w:val="6BDB2E3AD1A545F790E195E49BFC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C192-412F-455E-A47F-90AF4DC8AAD3}"/>
      </w:docPartPr>
      <w:docPartBody>
        <w:p w:rsidR="00EE20B8" w:rsidRDefault="00BD4A4C" w:rsidP="00BD4A4C">
          <w:pPr>
            <w:pStyle w:val="6BDB2E3AD1A545F790E195E49BFC8DF5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Insert County</w:t>
          </w:r>
        </w:p>
      </w:docPartBody>
    </w:docPart>
    <w:docPart>
      <w:docPartPr>
        <w:name w:val="41FA4A10985040939275D1F8CDD9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D6E5-0EE6-41D8-B814-51CBEF733BE4}"/>
      </w:docPartPr>
      <w:docPartBody>
        <w:p w:rsidR="00EE20B8" w:rsidRDefault="00BD4A4C" w:rsidP="00BD4A4C">
          <w:pPr>
            <w:pStyle w:val="41FA4A10985040939275D1F8CDD99C1E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Street Address</w:t>
          </w:r>
        </w:p>
      </w:docPartBody>
    </w:docPart>
    <w:docPart>
      <w:docPartPr>
        <w:name w:val="57067B6EA124468CBCC317840E37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E16E-88AD-4D73-907E-8475A5D58138}"/>
      </w:docPartPr>
      <w:docPartBody>
        <w:p w:rsidR="00EE20B8" w:rsidRDefault="00BD4A4C" w:rsidP="00BD4A4C">
          <w:pPr>
            <w:pStyle w:val="57067B6EA124468CBCC317840E371A5C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City</w:t>
          </w:r>
        </w:p>
      </w:docPartBody>
    </w:docPart>
    <w:docPart>
      <w:docPartPr>
        <w:name w:val="55CD7737FE82490D8E536A42EF30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F94D-A5E7-40D6-B366-D489D40C8712}"/>
      </w:docPartPr>
      <w:docPartBody>
        <w:p w:rsidR="00EE20B8" w:rsidRDefault="00BD4A4C" w:rsidP="00BD4A4C">
          <w:pPr>
            <w:pStyle w:val="55CD7737FE82490D8E536A42EF304BFE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State</w:t>
          </w:r>
        </w:p>
      </w:docPartBody>
    </w:docPart>
    <w:docPart>
      <w:docPartPr>
        <w:name w:val="04BDB68FFE554EA79711086EB912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96B3-7C9E-4B71-87C9-99D79471B1D8}"/>
      </w:docPartPr>
      <w:docPartBody>
        <w:p w:rsidR="00EE20B8" w:rsidRDefault="00BD4A4C" w:rsidP="00BD4A4C">
          <w:pPr>
            <w:pStyle w:val="04BDB68FFE554EA79711086EB9126A91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Zip Code</w:t>
          </w:r>
        </w:p>
      </w:docPartBody>
    </w:docPart>
    <w:docPart>
      <w:docPartPr>
        <w:name w:val="AE2ADBFF71E9497EAF8D61027EFE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46C9-258F-4BC7-B4A0-F7B2F3995F44}"/>
      </w:docPartPr>
      <w:docPartBody>
        <w:p w:rsidR="00EE20B8" w:rsidRDefault="00BD4A4C" w:rsidP="00BD4A4C">
          <w:pPr>
            <w:pStyle w:val="AE2ADBFF71E9497EAF8D61027EFECF6F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District Court Division</w:t>
          </w:r>
        </w:p>
      </w:docPartBody>
    </w:docPart>
    <w:docPart>
      <w:docPartPr>
        <w:name w:val="5F211EF593654BBFA4DA68733878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6AD5-A5A6-47E5-A5E8-F9E5318D9756}"/>
      </w:docPartPr>
      <w:docPartBody>
        <w:p w:rsidR="00980CDD" w:rsidRDefault="00BD4A4C" w:rsidP="00BD4A4C">
          <w:pPr>
            <w:pStyle w:val="5F211EF593654BBFA4DA68733878A3EC6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Your Name</w:t>
          </w:r>
        </w:p>
      </w:docPartBody>
    </w:docPart>
    <w:docPart>
      <w:docPartPr>
        <w:name w:val="68C6A302DA724EF3AB6FB85BE3B0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6702-78EF-4654-AD07-2FC03CB9EF31}"/>
      </w:docPartPr>
      <w:docPartBody>
        <w:p w:rsidR="003D0244" w:rsidRDefault="00BD4A4C" w:rsidP="00BD4A4C">
          <w:pPr>
            <w:pStyle w:val="68C6A302DA724EF3AB6FB85BE3B06B185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Explain what you want the Court to do. Also make your arguments for why the District Court should grant that.</w:t>
          </w:r>
        </w:p>
      </w:docPartBody>
    </w:docPart>
    <w:docPart>
      <w:docPartPr>
        <w:name w:val="DF6876A90E314772AAC07A2C7906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4406-A213-4A77-B4C6-F624466CB215}"/>
      </w:docPartPr>
      <w:docPartBody>
        <w:p w:rsidR="003D0244" w:rsidRDefault="00BD4A4C" w:rsidP="00BD4A4C">
          <w:pPr>
            <w:pStyle w:val="DF6876A90E314772AAC07A2C7906FBEF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Date MM/DD/YYYY</w:t>
          </w:r>
        </w:p>
      </w:docPartBody>
    </w:docPart>
    <w:docPart>
      <w:docPartPr>
        <w:name w:val="748C7D8FE658414890E661E7F9EB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30E9-31B6-49AD-907E-5A42369E82F2}"/>
      </w:docPartPr>
      <w:docPartBody>
        <w:p w:rsidR="003D0244" w:rsidRDefault="00BD4A4C" w:rsidP="00BD4A4C">
          <w:pPr>
            <w:pStyle w:val="748C7D8FE658414890E661E7F9EB00AA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Name of Counsel or Party if without Counsel</w:t>
          </w:r>
        </w:p>
      </w:docPartBody>
    </w:docPart>
    <w:docPart>
      <w:docPartPr>
        <w:name w:val="0AF561162DD04037AC1DBDC730A6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35FE-C3C2-4225-9881-2D64859974BD}"/>
      </w:docPartPr>
      <w:docPartBody>
        <w:p w:rsidR="003D0244" w:rsidRDefault="00BD4A4C" w:rsidP="00BD4A4C">
          <w:pPr>
            <w:pStyle w:val="0AF561162DD04037AC1DBDC730A6EACB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Street Address</w:t>
          </w:r>
        </w:p>
      </w:docPartBody>
    </w:docPart>
    <w:docPart>
      <w:docPartPr>
        <w:name w:val="4F494063731D4E05872647BEBD56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E89C0-6BC4-428D-8D57-AFE540300CE8}"/>
      </w:docPartPr>
      <w:docPartBody>
        <w:p w:rsidR="003D0244" w:rsidRDefault="00BD4A4C" w:rsidP="00BD4A4C">
          <w:pPr>
            <w:pStyle w:val="4F494063731D4E05872647BEBD56D08C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City</w:t>
          </w:r>
        </w:p>
      </w:docPartBody>
    </w:docPart>
    <w:docPart>
      <w:docPartPr>
        <w:name w:val="66921BF792154C029296A0494325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6086-6CE9-4D17-9D36-FE99CEFC61DA}"/>
      </w:docPartPr>
      <w:docPartBody>
        <w:p w:rsidR="003D0244" w:rsidRDefault="00BD4A4C" w:rsidP="00BD4A4C">
          <w:pPr>
            <w:pStyle w:val="66921BF792154C029296A0494325A47D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State</w:t>
          </w:r>
        </w:p>
      </w:docPartBody>
    </w:docPart>
    <w:docPart>
      <w:docPartPr>
        <w:name w:val="8C5C68D383544412B3C0B01C562C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0044-1CCE-426D-9BAB-D0EAB728AE61}"/>
      </w:docPartPr>
      <w:docPartBody>
        <w:p w:rsidR="00BD4A4C" w:rsidRDefault="00BD4A4C" w:rsidP="00BD4A4C">
          <w:pPr>
            <w:pStyle w:val="8C5C68D383544412B3C0B01C562C6FEE2"/>
          </w:pPr>
          <w:r w:rsidRPr="00F63A82">
            <w:rPr>
              <w:rStyle w:val="PlaceholderText"/>
              <w:rFonts w:ascii="Garamond" w:hAnsi="Garamond"/>
              <w:b/>
              <w:color w:val="00B050"/>
              <w:sz w:val="32"/>
              <w:szCs w:val="32"/>
            </w:rPr>
            <w:t>Title of Document</w:t>
          </w:r>
        </w:p>
      </w:docPartBody>
    </w:docPart>
    <w:docPart>
      <w:docPartPr>
        <w:name w:val="C9BB8EA05B004F51A43D598FA56A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31AE-D554-42D2-A823-CE58326E9E5C}"/>
      </w:docPartPr>
      <w:docPartBody>
        <w:p w:rsidR="00D6548B" w:rsidRDefault="00BD4A4C" w:rsidP="00BD4A4C">
          <w:pPr>
            <w:pStyle w:val="C9BB8EA05B004F51A43D598FA56ADC1F1"/>
          </w:pPr>
          <w:r>
            <w:rPr>
              <w:rStyle w:val="PlaceholderText"/>
              <w:rFonts w:ascii="Garamond" w:hAnsi="Garamond"/>
              <w:color w:val="00B050"/>
              <w:szCs w:val="24"/>
            </w:rPr>
            <w:t>Name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20CDD"/>
    <w:rsid w:val="00042E16"/>
    <w:rsid w:val="00046259"/>
    <w:rsid w:val="00082566"/>
    <w:rsid w:val="00091086"/>
    <w:rsid w:val="00100036"/>
    <w:rsid w:val="00111F77"/>
    <w:rsid w:val="001400B9"/>
    <w:rsid w:val="001649AF"/>
    <w:rsid w:val="00192D93"/>
    <w:rsid w:val="001B4B98"/>
    <w:rsid w:val="00203B26"/>
    <w:rsid w:val="002619FB"/>
    <w:rsid w:val="002E0C1E"/>
    <w:rsid w:val="003372D5"/>
    <w:rsid w:val="00360D2F"/>
    <w:rsid w:val="003777A7"/>
    <w:rsid w:val="003A2E9B"/>
    <w:rsid w:val="003D0244"/>
    <w:rsid w:val="00464152"/>
    <w:rsid w:val="00466343"/>
    <w:rsid w:val="00474A32"/>
    <w:rsid w:val="00477175"/>
    <w:rsid w:val="00494B28"/>
    <w:rsid w:val="004A3508"/>
    <w:rsid w:val="00507134"/>
    <w:rsid w:val="00523B16"/>
    <w:rsid w:val="00555257"/>
    <w:rsid w:val="00596853"/>
    <w:rsid w:val="005E79C4"/>
    <w:rsid w:val="005F0EA7"/>
    <w:rsid w:val="00602CA5"/>
    <w:rsid w:val="00605A0F"/>
    <w:rsid w:val="00630F53"/>
    <w:rsid w:val="0065779C"/>
    <w:rsid w:val="00685B83"/>
    <w:rsid w:val="006A0FC3"/>
    <w:rsid w:val="006B5738"/>
    <w:rsid w:val="00793FED"/>
    <w:rsid w:val="007F364C"/>
    <w:rsid w:val="00886CA1"/>
    <w:rsid w:val="00892CE8"/>
    <w:rsid w:val="008E4B51"/>
    <w:rsid w:val="00931B50"/>
    <w:rsid w:val="00980CDD"/>
    <w:rsid w:val="00981F97"/>
    <w:rsid w:val="00A22092"/>
    <w:rsid w:val="00A30A3F"/>
    <w:rsid w:val="00A74548"/>
    <w:rsid w:val="00A74DF9"/>
    <w:rsid w:val="00AA41DA"/>
    <w:rsid w:val="00AB4221"/>
    <w:rsid w:val="00AB6333"/>
    <w:rsid w:val="00AC3883"/>
    <w:rsid w:val="00AC59BA"/>
    <w:rsid w:val="00AE2F91"/>
    <w:rsid w:val="00B2223D"/>
    <w:rsid w:val="00B47AB7"/>
    <w:rsid w:val="00B52C22"/>
    <w:rsid w:val="00B94CF6"/>
    <w:rsid w:val="00BD4A4C"/>
    <w:rsid w:val="00BF6D7C"/>
    <w:rsid w:val="00BF711E"/>
    <w:rsid w:val="00C27989"/>
    <w:rsid w:val="00C44501"/>
    <w:rsid w:val="00C94743"/>
    <w:rsid w:val="00D323DB"/>
    <w:rsid w:val="00D6548B"/>
    <w:rsid w:val="00DA3278"/>
    <w:rsid w:val="00E36E3D"/>
    <w:rsid w:val="00E80373"/>
    <w:rsid w:val="00ED114F"/>
    <w:rsid w:val="00EE20B8"/>
    <w:rsid w:val="00F311A3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A4C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9">
    <w:name w:val="E5AFCB2AC2D842F69D21C42A9C18A60F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850C52E88E645EC926BB274C7051921">
    <w:name w:val="5850C52E88E645EC926BB274C70519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665C93E85A4D1CBAAD37A905393ED0">
    <w:name w:val="F3665C93E85A4D1CBAAD37A905393ED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625B90F3B404E77A8338D4C3A373E12">
    <w:name w:val="6625B90F3B404E77A8338D4C3A373E12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41CE10E02B4B95BCED75399E452A1F">
    <w:name w:val="FD41CE10E02B4B95BCED75399E452A1F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1F5672593E49D38058674A72BB9B48">
    <w:name w:val="B71F5672593E49D38058674A72BB9B4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E44C855673F42A8A4E4A71EA8FC680F">
    <w:name w:val="FE44C855673F42A8A4E4A71EA8FC680F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63B2BBE79541C58960EFB58EB91BCD">
    <w:name w:val="1863B2BBE79541C58960EFB58EB91BCD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5732DEEE934D7F848D8FCB04EB0DB1">
    <w:name w:val="9B5732DEEE934D7F848D8FCB04EB0DB1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B061FE852474EC2A316DC2030B75068">
    <w:name w:val="EB061FE852474EC2A316DC2030B7506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AC7BB776DA46949325EB09FA292952">
    <w:name w:val="B1AC7BB776DA46949325EB09FA29295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55AB3F6215423CBBABC7541DB382CA">
    <w:name w:val="4B55AB3F6215423CBBABC7541DB382CA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34AB75C2A948638C4309A358AA6A5E">
    <w:name w:val="1834AB75C2A948638C4309A358AA6A5E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4977D42D8D948E7A244957768C03292">
    <w:name w:val="F4977D42D8D948E7A244957768C0329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61386DA244F4A58BCF4EF59E9664EBD">
    <w:name w:val="561386DA244F4A58BCF4EF59E9664EBD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57486257B43D285418F87D75C4A78">
    <w:name w:val="73A57486257B43D285418F87D75C4A7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0E3186F98F8435C8DEDEA0A404D09C7">
    <w:name w:val="A0E3186F98F8435C8DEDEA0A404D09C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71779C134F4F9A85C9B33F06068BD8">
    <w:name w:val="2071779C134F4F9A85C9B33F06068BD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A87D19E41346F2A8CD70BC23C00D49">
    <w:name w:val="A6A87D19E41346F2A8CD70BC23C00D4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FF1DD9BDA84C56BEBCCBCF02CD0745">
    <w:name w:val="BFFF1DD9BDA84C56BEBCCBCF02CD07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0">
    <w:name w:val="E5AFCB2AC2D842F69D21C42A9C18A60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2">
    <w:name w:val="B4AB9E86A3164F0B8424DC59DC90127C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5">
    <w:name w:val="5178CB4123E648FE97C1E1D54A2FB4B135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4">
    <w:name w:val="691495938C0E48E2953FC09EEC8AADBC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4">
    <w:name w:val="08EB6103DCC64D35B862D69DA0F3050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4">
    <w:name w:val="497DD43E7CA8410E8206F72B363BA0E9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4">
    <w:name w:val="A2467E41272A4B56B210BD321C6436F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3">
    <w:name w:val="F31A51EA6873402BB458B5A6753C84883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4">
    <w:name w:val="8EEFEFA9CB1B4233A17915A55231E1B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4">
    <w:name w:val="A59EB8E32B95463A8FB9313CC230272D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4">
    <w:name w:val="80ED4433F0D84E85A5D79DA61A5A7BC5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4">
    <w:name w:val="B8F575DD95FA4F0DB8B008499EAAFB0C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4">
    <w:name w:val="4F6A963D18C8436E8F66446F9EA86953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4">
    <w:name w:val="5229AF27947F41D4A162C4D3B4D44EF9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5">
    <w:name w:val="A4B3E3032E5E4CEE896EB095BBCC3EAB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5">
    <w:name w:val="82D891E46F1A4342A21C42725148153E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88C44F7A424C2BB0BE4FD2D28D05B3">
    <w:name w:val="BD88C44F7A424C2BB0BE4FD2D28D05B3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2E7726E5E742DEB5C4F5D797C0C66B">
    <w:name w:val="0D2E7726E5E742DEB5C4F5D797C0C66B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F0AC44BED2472E9DB32ACA6FE8EEC7">
    <w:name w:val="14F0AC44BED2472E9DB32ACA6FE8EEC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2B31908E59B4D1DB4604D91A874E6C8">
    <w:name w:val="F2B31908E59B4D1DB4604D91A874E6C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603516316D542C7BFD0FB062FB3C57D">
    <w:name w:val="F603516316D542C7BFD0FB062FB3C57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5403A3354F44E993CB3FCFC818A9D4">
    <w:name w:val="DC5403A3354F44E993CB3FCFC818A9D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E83248376344D89E90E61FE9270BE3">
    <w:name w:val="73E83248376344D89E90E61FE9270BE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E6080C4BB54B999FC2EB3EB5A9DDF9">
    <w:name w:val="CBE6080C4BB54B999FC2EB3EB5A9DDF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2666FE051A4CB48E02752726CA6B80">
    <w:name w:val="F02666FE051A4CB48E02752726CA6B8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B7D9DAE82342E089BD2B8FDE8C45AA">
    <w:name w:val="43B7D9DAE82342E089BD2B8FDE8C45AA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82E91A760B4FF592FE49EA3C3EE4CF">
    <w:name w:val="CF82E91A760B4FF592FE49EA3C3EE4CF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26B03779344A3B8A25B79DF00F9426">
    <w:name w:val="5426B03779344A3B8A25B79DF00F94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56C8E927974A6DAB1DDDD53563E8F2">
    <w:name w:val="6756C8E927974A6DAB1DDDD53563E8F2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479DBE0B8D4229A06667487A8DE7EE">
    <w:name w:val="B4479DBE0B8D4229A06667487A8DE7EE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657CCD17C34665AC015E1EF1DF19CD">
    <w:name w:val="6F657CCD17C34665AC015E1EF1DF19CD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C6A5973E2940DBB65A3E11377A3E6D">
    <w:name w:val="DEC6A5973E2940DBB65A3E11377A3E6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3E2F8BBE2492585745198D7689929">
    <w:name w:val="D353E2F8BBE2492585745198D768992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9347CB138467DB867EBD7F725A1C8">
    <w:name w:val="7839347CB138467DB867EBD7F725A1C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5C6416C46844ED901B87D2C87DEF40">
    <w:name w:val="7D5C6416C46844ED901B87D2C87DE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2">
    <w:name w:val="8DD4A789244A4AFFAC8B200813C578C9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1">
    <w:name w:val="E5AFCB2AC2D842F69D21C42A9C18A60F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1">
    <w:name w:val="86F73305CE17480E9A97483B4DD92EB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2">
    <w:name w:val="36D2F30A99C848D5B1CC7A909F57E8B542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8">
    <w:name w:val="F3E82E6A07E747E995ECC517169E0032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3">
    <w:name w:val="B4AB9E86A3164F0B8424DC59DC90127C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6">
    <w:name w:val="5178CB4123E648FE97C1E1D54A2FB4B136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5">
    <w:name w:val="691495938C0E48E2953FC09EEC8AADBC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5">
    <w:name w:val="08EB6103DCC64D35B862D69DA0F3050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5">
    <w:name w:val="497DD43E7CA8410E8206F72B363BA0E9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5">
    <w:name w:val="A2467E41272A4B56B210BD321C6436F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4">
    <w:name w:val="F31A51EA6873402BB458B5A6753C848834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5">
    <w:name w:val="8EEFEFA9CB1B4233A17915A55231E1B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5">
    <w:name w:val="A59EB8E32B95463A8FB9313CC230272D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5">
    <w:name w:val="80ED4433F0D84E85A5D79DA61A5A7BC5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5">
    <w:name w:val="B8F575DD95FA4F0DB8B008499EAAFB0C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5">
    <w:name w:val="4F6A963D18C8436E8F66446F9EA86953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5">
    <w:name w:val="5229AF27947F41D4A162C4D3B4D44EF9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6">
    <w:name w:val="A4B3E3032E5E4CEE896EB095BBCC3EAB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6">
    <w:name w:val="82D891E46F1A4342A21C42725148153E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BC8D55BA404E3F986E04374B054F58">
    <w:name w:val="46BC8D55BA404E3F986E04374B054F5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F8E8F7BAB6348ACAC18299052A18BF4">
    <w:name w:val="9F8E8F7BAB6348ACAC18299052A18BF4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5A9AFAA6634EB28BA5D5F2A290C7EB">
    <w:name w:val="955A9AFAA6634EB28BA5D5F2A290C7E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DCCBCFF46F41E4A0785CBE9DDF6571">
    <w:name w:val="49DCCBCFF46F41E4A0785CBE9DDF657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BBEA11387564AF9A1D48BF59707115F">
    <w:name w:val="9BBEA11387564AF9A1D48BF59707115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F0E3BC7DA146BBA2AE061C9591900B">
    <w:name w:val="51F0E3BC7DA146BBA2AE061C9591900B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0086A76EC0D4564ACA6B46F0A4DE080">
    <w:name w:val="10086A76EC0D4564ACA6B46F0A4DE080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6723170E474619A618E9140A247491">
    <w:name w:val="0D6723170E474619A618E9140A24749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1745307FFF4CEE9E2833E241DB6F1A">
    <w:name w:val="E71745307FFF4CEE9E2833E241DB6F1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C23E90087A4AE8ADB69C3C5D0EF6FF">
    <w:name w:val="A1C23E90087A4AE8ADB69C3C5D0EF6F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E12EEFC1AD41399D571A7677BA9425">
    <w:name w:val="58E12EEFC1AD41399D571A7677BA942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0B8649060B4EE7BA1D2DB7A2ECEDCD">
    <w:name w:val="3B0B8649060B4EE7BA1D2DB7A2ECEDCD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BD7AB1A3FD47DDB41A994361D0F2C9">
    <w:name w:val="82BD7AB1A3FD47DDB41A994361D0F2C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DE00502FFD403E8D48AAABBF0C173B">
    <w:name w:val="72DE00502FFD403E8D48AAABBF0C173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A4A44548F8B4FE1978FB9B086FCBE6A">
    <w:name w:val="4A4A44548F8B4FE1978FB9B086FCBE6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53FBF2DF60427184852DE67A19F9A9">
    <w:name w:val="6153FBF2DF60427184852DE67A19F9A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BC4E7C5136498983DC7B22C412308C">
    <w:name w:val="6DBC4E7C5136498983DC7B22C412308C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7883892D3046D6A00B6EB1844CC299">
    <w:name w:val="017883892D3046D6A00B6EB1844CC29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3C547151CB4356911723F48E8DE56E">
    <w:name w:val="143C547151CB4356911723F48E8DE56E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3">
    <w:name w:val="8DD4A789244A4AFFAC8B200813C578C9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2">
    <w:name w:val="E5AFCB2AC2D842F69D21C42A9C18A60F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2">
    <w:name w:val="86F73305CE17480E9A97483B4DD92EB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2">
    <w:name w:val="2E401E7AF4BC4CA4919336A74414797B42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2">
    <w:name w:val="287A0EB3C8E946D1BD55AB82CE4693C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2">
    <w:name w:val="AF86FD4B3D5D4572B687ED9A9C069A85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2">
    <w:name w:val="317F442B929D400E835E247D092A7F9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2">
    <w:name w:val="EA5A913DD0C6453E8BD85D610E1DCCB7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3">
    <w:name w:val="B86650E37F0645928B28869645AB2DF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3">
    <w:name w:val="67188CBC7A644C04B3FBB43ED7F9C3F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3">
    <w:name w:val="8D4F7508E23F40AD8D712067AD8F280B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3">
    <w:name w:val="7B27AC5B0B2C42DF81F6EC04F465796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3">
    <w:name w:val="E96B795D1BB145659AEE0F28B3A654C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4">
    <w:name w:val="4D424EE145534DBC906E12039E2C647D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9">
    <w:name w:val="8CC5D9E40DEB468996E547131A2AED93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4">
    <w:name w:val="4BC9805FB49345409F93F0D6E4DB0448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0">
    <w:name w:val="0B7C0B4D0CB5449599CEA3446891372A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3">
    <w:name w:val="36D2F30A99C848D5B1CC7A909F57E8B5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9">
    <w:name w:val="F3E82E6A07E747E995ECC517169E0032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">
    <w:name w:val="6EC672F337C54DE98C6C6929F263D39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">
    <w:name w:val="B871E7A389EC431BA5BA19A1B521B18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">
    <w:name w:val="2D4547AB68E347A3B9585548D122979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">
    <w:name w:val="04E5E8E7ED494A558F3C66C0C0E99225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">
    <w:name w:val="BC630AC4DC344960ABF09007AC2DCE4B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">
    <w:name w:val="EC8071C4351B4EE381CFFA95293E1EF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">
    <w:name w:val="6DCF81EE213D4F8E8D8A382B080BF18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">
    <w:name w:val="7E6AF4A324114F17A96C7680EC04AEE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">
    <w:name w:val="F19F3C3E500243B3957E7E0BF34780E7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">
    <w:name w:val="CA47835C65714EA6B907C90B60DDB90B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">
    <w:name w:val="B5BD87EE028C4ADAA150286BDAE997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">
    <w:name w:val="7A24FE469AEA4E39A04BD46122A482C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">
    <w:name w:val="26CCBE5A01A245FDB2E35E029449E35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">
    <w:name w:val="5DDBDD6B7A7D4B2DBC10E2C0451151C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">
    <w:name w:val="BA42F8F3CF9949CD996287760CDB700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">
    <w:name w:val="CB5DF4307CE146A2914526311935BE1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">
    <w:name w:val="144E318806AF4AA49131625DB10923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">
    <w:name w:val="9A2CE76384C14073BA308654C9CF136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">
    <w:name w:val="887855EFDB744F9698714B078642D8DE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">
    <w:name w:val="53783706EE6E44CCA5E0145DB8D788B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">
    <w:name w:val="69F67955AEFB4CB282261F890E38D61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">
    <w:name w:val="B7F21F3232E1432C8833DF50D524E9F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">
    <w:name w:val="8C90CF92DCF54E6DAFB199F90AFFB097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">
    <w:name w:val="1562AF78044A4E6E95046157D1CB790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">
    <w:name w:val="7CAA11216D88400886A41548B796303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">
    <w:name w:val="385F05C857EA49B3A9C7B2A183672CE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">
    <w:name w:val="E3BE4566679E4F41AC9C068C6FF7CD1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">
    <w:name w:val="9CEEA75E543D45579A6717C3468A502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">
    <w:name w:val="40A3BD827D1541F29BEFF31AAD21A9B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">
    <w:name w:val="E2AA835C12F8444690C525F7E2488AD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">
    <w:name w:val="0C287289512649208B282B591E1DD1A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">
    <w:name w:val="E5FBBEFB8153410A90FAE83C373ADC9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">
    <w:name w:val="DBBD9501D906471DB0DF373BEA59FCF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">
    <w:name w:val="483E5F1AA94C4660AB7C304A355810D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3">
    <w:name w:val="E5AFCB2AC2D842F69D21C42A9C18A60F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3">
    <w:name w:val="86F73305CE17480E9A97483B4DD92EB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3">
    <w:name w:val="2E401E7AF4BC4CA4919336A74414797B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3">
    <w:name w:val="287A0EB3C8E946D1BD55AB82CE4693C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3">
    <w:name w:val="AF86FD4B3D5D4572B687ED9A9C069A85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3">
    <w:name w:val="317F442B929D400E835E247D092A7F9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3">
    <w:name w:val="EA5A913DD0C6453E8BD85D610E1DCCB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4">
    <w:name w:val="B86650E37F0645928B28869645AB2DF3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4">
    <w:name w:val="67188CBC7A644C04B3FBB43ED7F9C3F0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4">
    <w:name w:val="8D4F7508E23F40AD8D712067AD8F280B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4">
    <w:name w:val="7B27AC5B0B2C42DF81F6EC04F4657966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4">
    <w:name w:val="E96B795D1BB145659AEE0F28B3A654C8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5">
    <w:name w:val="4D424EE145534DBC906E12039E2C647D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0">
    <w:name w:val="8CC5D9E40DEB468996E547131A2AED93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5">
    <w:name w:val="4BC9805FB49345409F93F0D6E4DB0448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1">
    <w:name w:val="0B7C0B4D0CB5449599CEA3446891372A3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4">
    <w:name w:val="36D2F30A99C848D5B1CC7A909F57E8B54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0">
    <w:name w:val="F3E82E6A07E747E995ECC517169E0032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1">
    <w:name w:val="6EC672F337C54DE98C6C6929F263D39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1">
    <w:name w:val="B871E7A389EC431BA5BA19A1B521B18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1">
    <w:name w:val="2D4547AB68E347A3B9585548D122979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1">
    <w:name w:val="04E5E8E7ED494A558F3C66C0C0E99225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1">
    <w:name w:val="BC630AC4DC344960ABF09007AC2DCE4B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1">
    <w:name w:val="EC8071C4351B4EE381CFFA95293E1EF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1">
    <w:name w:val="6DCF81EE213D4F8E8D8A382B080BF18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1">
    <w:name w:val="7E6AF4A324114F17A96C7680EC04AEE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1">
    <w:name w:val="F19F3C3E500243B3957E7E0BF34780E7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1">
    <w:name w:val="CA47835C65714EA6B907C90B60DDB90B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1">
    <w:name w:val="B5BD87EE028C4ADAA150286BDAE9972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1">
    <w:name w:val="7A24FE469AEA4E39A04BD46122A482C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1">
    <w:name w:val="26CCBE5A01A245FDB2E35E029449E35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1">
    <w:name w:val="5DDBDD6B7A7D4B2DBC10E2C0451151C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1">
    <w:name w:val="BA42F8F3CF9949CD996287760CDB700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1">
    <w:name w:val="CB5DF4307CE146A2914526311935BE1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1">
    <w:name w:val="144E318806AF4AA49131625DB1092391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1">
    <w:name w:val="9A2CE76384C14073BA308654C9CF1365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1">
    <w:name w:val="887855EFDB744F9698714B078642D8DE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1">
    <w:name w:val="53783706EE6E44CCA5E0145DB8D788B3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1">
    <w:name w:val="69F67955AEFB4CB282261F890E38D61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1">
    <w:name w:val="B7F21F3232E1432C8833DF50D524E9F9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1">
    <w:name w:val="8C90CF92DCF54E6DAFB199F90AFFB097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1">
    <w:name w:val="1562AF78044A4E6E95046157D1CB790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1">
    <w:name w:val="7CAA11216D88400886A41548B796303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1">
    <w:name w:val="385F05C857EA49B3A9C7B2A183672CE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1">
    <w:name w:val="E3BE4566679E4F41AC9C068C6FF7CD1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1">
    <w:name w:val="9CEEA75E543D45579A6717C3468A502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1">
    <w:name w:val="40A3BD827D1541F29BEFF31AAD21A9B0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1">
    <w:name w:val="E2AA835C12F8444690C525F7E2488AD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1">
    <w:name w:val="0C287289512649208B282B591E1DD1A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1">
    <w:name w:val="E5FBBEFB8153410A90FAE83C373ADC9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1">
    <w:name w:val="DBBD9501D906471DB0DF373BEA59FCF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1">
    <w:name w:val="483E5F1AA94C4660AB7C304A355810D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">
    <w:name w:val="5A5FAA35533C4EF2BD32625650DD238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">
    <w:name w:val="5C1CC555A1F8490689BBB14154599A7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">
    <w:name w:val="8C7CE26660654196BE4012835C40FB9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">
    <w:name w:val="8E4ABB5DC0B94B138C9275645930761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">
    <w:name w:val="C2C8273F4F8B429F8B1D4E52915D30B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">
    <w:name w:val="992955E0BEA24BF584E794F1EDB7775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">
    <w:name w:val="E323B9B1C97A48C4A61D2F9675F5B48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">
    <w:name w:val="66B9D8E94A14494F92E1C398A6483C2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">
    <w:name w:val="C200E3CD5DAC470099EB75B1E418894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">
    <w:name w:val="73634449E7304A5F94A6A655C021F53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4CB0216A40F48D3AD36A04BF0E2709B">
    <w:name w:val="F4CB0216A40F48D3AD36A04BF0E2709B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9AE9B46EA546CABFE5B47EC7FA13C0">
    <w:name w:val="379AE9B46EA546CABFE5B47EC7FA13C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44AB9C7D1D47A88C0332CAA1EF67E8">
    <w:name w:val="B144AB9C7D1D47A88C0332CAA1EF67E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1EB1866A541108D11FDD478AF0E98">
    <w:name w:val="5E11EB1866A541108D11FDD478AF0E9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7A97D5BA0584DE69BB1EFA624B7157F">
    <w:name w:val="C7A97D5BA0584DE69BB1EFA624B7157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">
    <w:name w:val="893A9C0307B44F37A549599423E6A940"/>
    <w:rsid w:val="00507134"/>
  </w:style>
  <w:style w:type="paragraph" w:customStyle="1" w:styleId="8DD4A789244A4AFFAC8B200813C578C946">
    <w:name w:val="8DD4A789244A4AFFAC8B200813C578C9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">
    <w:name w:val="A2DCCCEA8471440887AC481FC38EBF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1">
    <w:name w:val="5A5FAA35533C4EF2BD32625650DD238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1">
    <w:name w:val="5C1CC555A1F8490689BBB14154599A7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">
    <w:name w:val="893A9C0307B44F37A549599423E6A94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">
    <w:name w:val="8C7CE26660654196BE4012835C40FB9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">
    <w:name w:val="8E4ABB5DC0B94B138C9275645930761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">
    <w:name w:val="C2C8273F4F8B429F8B1D4E52915D30B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">
    <w:name w:val="992955E0BEA24BF584E794F1EDB7775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">
    <w:name w:val="E323B9B1C97A48C4A61D2F9675F5B48F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">
    <w:name w:val="66B9D8E94A14494F92E1C398A6483C2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">
    <w:name w:val="C200E3CD5DAC470099EB75B1E418894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">
    <w:name w:val="73634449E7304A5F94A6A655C021F53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">
    <w:name w:val="A2DCCCEA8471440887AC481FC38EBF011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2">
    <w:name w:val="5A5FAA35533C4EF2BD32625650DD238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2">
    <w:name w:val="5C1CC555A1F8490689BBB14154599A7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2">
    <w:name w:val="893A9C0307B44F37A549599423E6A94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2">
    <w:name w:val="8C7CE26660654196BE4012835C40FB9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2">
    <w:name w:val="8E4ABB5DC0B94B138C9275645930761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2">
    <w:name w:val="C2C8273F4F8B429F8B1D4E52915D30B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2">
    <w:name w:val="992955E0BEA24BF584E794F1EDB7775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2">
    <w:name w:val="E323B9B1C97A48C4A61D2F9675F5B48F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2">
    <w:name w:val="66B9D8E94A14494F92E1C398A6483C2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2">
    <w:name w:val="C200E3CD5DAC470099EB75B1E418894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2">
    <w:name w:val="73634449E7304A5F94A6A655C021F53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2">
    <w:name w:val="A2DCCCEA8471440887AC481FC38EBF01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3">
    <w:name w:val="5A5FAA35533C4EF2BD32625650DD238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3">
    <w:name w:val="5C1CC555A1F8490689BBB14154599A7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3">
    <w:name w:val="893A9C0307B44F37A549599423E6A94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3">
    <w:name w:val="8C7CE26660654196BE4012835C40FB9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3">
    <w:name w:val="8E4ABB5DC0B94B138C9275645930761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3">
    <w:name w:val="C2C8273F4F8B429F8B1D4E52915D30B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3">
    <w:name w:val="992955E0BEA24BF584E794F1EDB7775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3">
    <w:name w:val="E323B9B1C97A48C4A61D2F9675F5B48F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3">
    <w:name w:val="66B9D8E94A14494F92E1C398A6483C2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3">
    <w:name w:val="C200E3CD5DAC470099EB75B1E418894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3">
    <w:name w:val="73634449E7304A5F94A6A655C021F53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9">
    <w:name w:val="8DD4A789244A4AFFAC8B200813C578C9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3">
    <w:name w:val="A2DCCCEA8471440887AC481FC38EBF01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4">
    <w:name w:val="5A5FAA35533C4EF2BD32625650DD238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4">
    <w:name w:val="5C1CC555A1F8490689BBB14154599A7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4">
    <w:name w:val="893A9C0307B44F37A549599423E6A94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4">
    <w:name w:val="8C7CE26660654196BE4012835C40FB9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4">
    <w:name w:val="8E4ABB5DC0B94B138C9275645930761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4">
    <w:name w:val="C2C8273F4F8B429F8B1D4E52915D30B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4">
    <w:name w:val="992955E0BEA24BF584E794F1EDB7775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4">
    <w:name w:val="E323B9B1C97A48C4A61D2F9675F5B48F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4">
    <w:name w:val="66B9D8E94A14494F92E1C398A6483C2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4">
    <w:name w:val="C200E3CD5DAC470099EB75B1E418894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4">
    <w:name w:val="73634449E7304A5F94A6A655C021F53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50">
    <w:name w:val="8DD4A789244A4AFFAC8B200813C578C9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5">
    <w:name w:val="14BD868A38664477995C36A59D2E5C483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0">
    <w:name w:val="9230AF919AE5430A9CFF2546AADFFADA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0">
    <w:name w:val="D8C8FF60DDD14637A7AB64CEE0A22A67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9">
    <w:name w:val="AF695148DFBE48AE8C4BA45D7627209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9">
    <w:name w:val="AA2AE96123DF40A9BAAAA153D236356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4">
    <w:name w:val="A2DCCCEA8471440887AC481FC38EBF01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5">
    <w:name w:val="5A5FAA35533C4EF2BD32625650DD238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5">
    <w:name w:val="5C1CC555A1F8490689BBB14154599A7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5">
    <w:name w:val="893A9C0307B44F37A549599423E6A94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5">
    <w:name w:val="8C7CE26660654196BE4012835C40FB9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">
    <w:name w:val="50CB3D7C92A8426A9BC7D87B285D9A2C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5">
    <w:name w:val="8E4ABB5DC0B94B138C9275645930761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5">
    <w:name w:val="C2C8273F4F8B429F8B1D4E52915D30B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5">
    <w:name w:val="992955E0BEA24BF584E794F1EDB7775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5">
    <w:name w:val="E323B9B1C97A48C4A61D2F9675F5B48F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5">
    <w:name w:val="66B9D8E94A14494F92E1C398A6483C2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5">
    <w:name w:val="C200E3CD5DAC470099EB75B1E418894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5">
    <w:name w:val="73634449E7304A5F94A6A655C021F53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BDB2E3AD1A545F790E195E49BFC8DF5">
    <w:name w:val="6BDB2E3AD1A545F790E195E49BFC8DF5"/>
    <w:rsid w:val="00AB6333"/>
  </w:style>
  <w:style w:type="paragraph" w:customStyle="1" w:styleId="41FA4A10985040939275D1F8CDD99C1E">
    <w:name w:val="41FA4A10985040939275D1F8CDD99C1E"/>
    <w:rsid w:val="00AB6333"/>
  </w:style>
  <w:style w:type="paragraph" w:customStyle="1" w:styleId="57067B6EA124468CBCC317840E371A5C">
    <w:name w:val="57067B6EA124468CBCC317840E371A5C"/>
    <w:rsid w:val="00AB6333"/>
  </w:style>
  <w:style w:type="paragraph" w:customStyle="1" w:styleId="55CD7737FE82490D8E536A42EF304BFE">
    <w:name w:val="55CD7737FE82490D8E536A42EF304BFE"/>
    <w:rsid w:val="00AB6333"/>
  </w:style>
  <w:style w:type="paragraph" w:customStyle="1" w:styleId="04BDB68FFE554EA79711086EB9126A91">
    <w:name w:val="04BDB68FFE554EA79711086EB9126A91"/>
    <w:rsid w:val="00AB6333"/>
  </w:style>
  <w:style w:type="paragraph" w:customStyle="1" w:styleId="E91468BD92E948A298DD9D76D88E0B6D">
    <w:name w:val="E91468BD92E948A298DD9D76D88E0B6D"/>
    <w:rsid w:val="00AB6333"/>
  </w:style>
  <w:style w:type="paragraph" w:customStyle="1" w:styleId="AE2ADBFF71E9497EAF8D61027EFECF6F">
    <w:name w:val="AE2ADBFF71E9497EAF8D61027EFECF6F"/>
    <w:rsid w:val="00AB6333"/>
  </w:style>
  <w:style w:type="paragraph" w:customStyle="1" w:styleId="4786A0B6E8B44BAAB6502828B2BD2014">
    <w:name w:val="4786A0B6E8B44BAAB6502828B2BD2014"/>
    <w:rsid w:val="00AB6333"/>
  </w:style>
  <w:style w:type="paragraph" w:customStyle="1" w:styleId="6BDB2E3AD1A545F790E195E49BFC8DF51">
    <w:name w:val="6BDB2E3AD1A545F790E195E49BFC8DF5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">
    <w:name w:val="41FA4A10985040939275D1F8CDD99C1E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">
    <w:name w:val="57067B6EA124468CBCC317840E371A5C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">
    <w:name w:val="55CD7737FE82490D8E536A42EF304BFE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">
    <w:name w:val="04BDB68FFE554EA79711086EB9126A91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1468BD92E948A298DD9D76D88E0B6D1">
    <w:name w:val="E91468BD92E948A298DD9D76D88E0B6D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1">
    <w:name w:val="9230AF919AE5430A9CFF2546AADFFADA5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1">
    <w:name w:val="D8C8FF60DDD14637A7AB64CEE0A22A675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0">
    <w:name w:val="AF695148DFBE48AE8C4BA45D7627209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0">
    <w:name w:val="83A82A28639044B88E22F66D74080C00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0">
    <w:name w:val="02BB34B7DB8F42C98305445C084D5E6C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5">
    <w:name w:val="A2DCCCEA8471440887AC481FC38EBF015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">
    <w:name w:val="AE2ADBFF71E9497EAF8D61027EFECF6F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1">
    <w:name w:val="4786A0B6E8B44BAAB6502828B2BD2014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6">
    <w:name w:val="5A5FAA35533C4EF2BD32625650DD2380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6">
    <w:name w:val="5C1CC555A1F8490689BBB14154599A7C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6">
    <w:name w:val="893A9C0307B44F37A549599423E6A940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6">
    <w:name w:val="8C7CE26660654196BE4012835C40FB9C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1">
    <w:name w:val="50CB3D7C92A8426A9BC7D87B285D9A2C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6">
    <w:name w:val="8E4ABB5DC0B94B138C9275645930761B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6">
    <w:name w:val="C2C8273F4F8B429F8B1D4E52915D30B36"/>
    <w:rsid w:val="00AB633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6">
    <w:name w:val="992955E0BEA24BF584E794F1EDB77755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6">
    <w:name w:val="E323B9B1C97A48C4A61D2F9675F5B48F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6">
    <w:name w:val="66B9D8E94A14494F92E1C398A6483C25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6">
    <w:name w:val="C200E3CD5DAC470099EB75B1E418894B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6">
    <w:name w:val="73634449E7304A5F94A6A655C021F5336"/>
    <w:rsid w:val="00AB633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AA4F5D58CD4390AE5D66830428EDC8">
    <w:name w:val="89AA4F5D58CD4390AE5D66830428EDC8"/>
    <w:rsid w:val="00AB6333"/>
  </w:style>
  <w:style w:type="paragraph" w:customStyle="1" w:styleId="6BDB2E3AD1A545F790E195E49BFC8DF52">
    <w:name w:val="6BDB2E3AD1A545F790E195E49BFC8DF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2">
    <w:name w:val="41FA4A10985040939275D1F8CDD99C1E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2">
    <w:name w:val="57067B6EA124468CBCC317840E371A5C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2">
    <w:name w:val="55CD7737FE82490D8E536A42EF304BFE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2">
    <w:name w:val="04BDB68FFE554EA79711086EB9126A91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1468BD92E948A298DD9D76D88E0B6D2">
    <w:name w:val="E91468BD92E948A298DD9D76D88E0B6D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2">
    <w:name w:val="9230AF919AE5430A9CFF2546AADFFAD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2">
    <w:name w:val="D8C8FF60DDD14637A7AB64CEE0A22A67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1">
    <w:name w:val="AF695148DFBE48AE8C4BA45D7627209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1">
    <w:name w:val="83A82A28639044B88E22F66D74080C00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1">
    <w:name w:val="02BB34B7DB8F42C98305445C084D5E6C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6">
    <w:name w:val="A2DCCCEA8471440887AC481FC38EBF016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2">
    <w:name w:val="AE2ADBFF71E9497EAF8D61027EFECF6F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2">
    <w:name w:val="4786A0B6E8B44BAAB6502828B2BD2014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1">
    <w:name w:val="89AA4F5D58CD4390AE5D66830428EDC8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7">
    <w:name w:val="893A9C0307B44F37A549599423E6A940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7">
    <w:name w:val="8C7CE26660654196BE4012835C40FB9C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2">
    <w:name w:val="50CB3D7C92A8426A9BC7D87B285D9A2C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7">
    <w:name w:val="8E4ABB5DC0B94B138C9275645930761B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7">
    <w:name w:val="C2C8273F4F8B429F8B1D4E52915D30B37"/>
    <w:rsid w:val="00EE20B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7">
    <w:name w:val="992955E0BEA24BF584E794F1EDB77755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7">
    <w:name w:val="E323B9B1C97A48C4A61D2F9675F5B48F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7">
    <w:name w:val="66B9D8E94A14494F92E1C398A6483C25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7">
    <w:name w:val="C200E3CD5DAC470099EB75B1E418894B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7">
    <w:name w:val="73634449E7304A5F94A6A655C021F5337"/>
    <w:rsid w:val="00EE20B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BDB2E3AD1A545F790E195E49BFC8DF53">
    <w:name w:val="6BDB2E3AD1A545F790E195E49BFC8DF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3">
    <w:name w:val="41FA4A10985040939275D1F8CDD99C1E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3">
    <w:name w:val="57067B6EA124468CBCC317840E371A5C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3">
    <w:name w:val="55CD7737FE82490D8E536A42EF304BFE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3">
    <w:name w:val="04BDB68FFE554EA79711086EB9126A91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3">
    <w:name w:val="9230AF919AE5430A9CFF2546AADFFAD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3">
    <w:name w:val="D8C8FF60DDD14637A7AB64CEE0A22A67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2">
    <w:name w:val="AF695148DFBE48AE8C4BA45D7627209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2">
    <w:name w:val="83A82A28639044B88E22F66D74080C00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2">
    <w:name w:val="02BB34B7DB8F42C98305445C084D5E6C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7">
    <w:name w:val="A2DCCCEA8471440887AC481FC38EBF01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3">
    <w:name w:val="AE2ADBFF71E9497EAF8D61027EFECF6F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3">
    <w:name w:val="4786A0B6E8B44BAAB6502828B2BD2014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2">
    <w:name w:val="89AA4F5D58CD4390AE5D66830428EDC8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8">
    <w:name w:val="893A9C0307B44F37A549599423E6A9408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4">
    <w:name w:val="6BDB2E3AD1A545F790E195E49BFC8DF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4">
    <w:name w:val="41FA4A10985040939275D1F8CDD99C1E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4">
    <w:name w:val="57067B6EA124468CBCC317840E371A5C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4">
    <w:name w:val="55CD7737FE82490D8E536A42EF304BFE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4">
    <w:name w:val="04BDB68FFE554EA79711086EB9126A91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4">
    <w:name w:val="9230AF919AE5430A9CFF2546AADFFAD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4">
    <w:name w:val="D8C8FF60DDD14637A7AB64CEE0A22A67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3">
    <w:name w:val="AF695148DFBE48AE8C4BA45D7627209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3">
    <w:name w:val="83A82A28639044B88E22F66D74080C00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3">
    <w:name w:val="02BB34B7DB8F42C98305445C084D5E6C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8">
    <w:name w:val="A2DCCCEA8471440887AC481FC38EBF018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4">
    <w:name w:val="AE2ADBFF71E9497EAF8D61027EFECF6F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4">
    <w:name w:val="4786A0B6E8B44BAAB6502828B2BD2014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3">
    <w:name w:val="89AA4F5D58CD4390AE5D66830428EDC8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9">
    <w:name w:val="893A9C0307B44F37A549599423E6A9409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5">
    <w:name w:val="6BDB2E3AD1A545F790E195E49BFC8DF5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5">
    <w:name w:val="41FA4A10985040939275D1F8CDD99C1E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5">
    <w:name w:val="57067B6EA124468CBCC317840E371A5C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5">
    <w:name w:val="55CD7737FE82490D8E536A42EF304BFE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5">
    <w:name w:val="04BDB68FFE554EA79711086EB9126A91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5">
    <w:name w:val="9230AF919AE5430A9CFF2546AADFFADA5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5">
    <w:name w:val="D8C8FF60DDD14637A7AB64CEE0A22A675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4">
    <w:name w:val="AF695148DFBE48AE8C4BA45D7627209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4">
    <w:name w:val="83A82A28639044B88E22F66D74080C00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4">
    <w:name w:val="02BB34B7DB8F42C98305445C084D5E6C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9">
    <w:name w:val="A2DCCCEA8471440887AC481FC38EBF019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5">
    <w:name w:val="AE2ADBFF71E9497EAF8D61027EFECF6F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4">
    <w:name w:val="89AA4F5D58CD4390AE5D66830428EDC8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0">
    <w:name w:val="893A9C0307B44F37A549599423E6A94010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6">
    <w:name w:val="6BDB2E3AD1A545F790E195E49BFC8DF5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6">
    <w:name w:val="41FA4A10985040939275D1F8CDD99C1E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6">
    <w:name w:val="57067B6EA124468CBCC317840E371A5C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6">
    <w:name w:val="55CD7737FE82490D8E536A42EF304BFE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6">
    <w:name w:val="04BDB68FFE554EA79711086EB9126A91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6">
    <w:name w:val="9230AF919AE5430A9CFF2546AADFFADA5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6">
    <w:name w:val="D8C8FF60DDD14637A7AB64CEE0A22A675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5">
    <w:name w:val="AF695148DFBE48AE8C4BA45D7627209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5">
    <w:name w:val="83A82A28639044B88E22F66D74080C00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5">
    <w:name w:val="02BB34B7DB8F42C98305445C084D5E6C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0">
    <w:name w:val="A2DCCCEA8471440887AC481FC38EBF0110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6">
    <w:name w:val="AE2ADBFF71E9497EAF8D61027EFECF6F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5">
    <w:name w:val="89AA4F5D58CD4390AE5D66830428EDC8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0CCFA292AD418BBB58D4CDF3813783">
    <w:name w:val="E10CCFA292AD418BBB58D4CDF3813783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1">
    <w:name w:val="893A9C0307B44F37A549599423E6A94011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7">
    <w:name w:val="6BDB2E3AD1A545F790E195E49BFC8DF5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7">
    <w:name w:val="41FA4A10985040939275D1F8CDD99C1E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7">
    <w:name w:val="57067B6EA124468CBCC317840E371A5C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7">
    <w:name w:val="55CD7737FE82490D8E536A42EF304BFE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7">
    <w:name w:val="04BDB68FFE554EA79711086EB9126A91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7">
    <w:name w:val="9230AF919AE5430A9CFF2546AADFFADA5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7">
    <w:name w:val="D8C8FF60DDD14637A7AB64CEE0A22A675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6">
    <w:name w:val="AF695148DFBE48AE8C4BA45D7627209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6">
    <w:name w:val="83A82A28639044B88E22F66D74080C00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6">
    <w:name w:val="02BB34B7DB8F42C98305445C084D5E6C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1">
    <w:name w:val="A2DCCCEA8471440887AC481FC38EBF0111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7">
    <w:name w:val="AE2ADBFF71E9497EAF8D61027EFECF6F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6">
    <w:name w:val="89AA4F5D58CD4390AE5D66830428EDC8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E77C654C944F419F2562D75E5BECCE">
    <w:name w:val="55E77C654C944F419F2562D75E5BECCE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8BEC2E6D2E4CFBBBAAC1C951193794">
    <w:name w:val="A28BEC2E6D2E4CFBBBAAC1C951193794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8">
    <w:name w:val="6BDB2E3AD1A545F790E195E49BFC8DF5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8">
    <w:name w:val="41FA4A10985040939275D1F8CDD99C1E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8">
    <w:name w:val="57067B6EA124468CBCC317840E371A5C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8">
    <w:name w:val="55CD7737FE82490D8E536A42EF304BFE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8">
    <w:name w:val="04BDB68FFE554EA79711086EB9126A91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8">
    <w:name w:val="9230AF919AE5430A9CFF2546AADFFADA5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7">
    <w:name w:val="AB8DE1A8E5034C6FB0D0EE9E064ABFDA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7">
    <w:name w:val="2D9E992B6A6D431490E866B093EB686C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7">
    <w:name w:val="FD825253216A4B0FA6BC7D3DE14A5D4A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7">
    <w:name w:val="FB458C850C944E9C8FD8237F10AF6902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7">
    <w:name w:val="C00E90DC59E24AB7A71BA8E6CEBF9FE8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7">
    <w:name w:val="21C4DFFA3B504C8EA9A18FAC000FF5AA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7">
    <w:name w:val="4BA53BF1F3084570899240916DEF8594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7">
    <w:name w:val="FCDA15F640AE44CFB0694CEDD4BBCA13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7">
    <w:name w:val="A6DE13D1603743B2B9C02110B836EE0D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5">
    <w:name w:val="1B6B9109E056435ABA4E37309C2591CD55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2">
    <w:name w:val="A2DCCCEA8471440887AC481FC38EBF0112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8">
    <w:name w:val="AE2ADBFF71E9497EAF8D61027EFECF6F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87C91B466704996949A4408F607B5E2">
    <w:name w:val="E87C91B466704996949A4408F607B5E2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">
    <w:name w:val="5F211EF593654BBFA4DA68733878A3EC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">
    <w:name w:val="44522A9038DC4B8B9868492E046DE7FF"/>
    <w:rsid w:val="00980CDD"/>
  </w:style>
  <w:style w:type="paragraph" w:customStyle="1" w:styleId="AC0DCDA2C6CB46D88A025619A75C50AC">
    <w:name w:val="AC0DCDA2C6CB46D88A025619A75C50AC"/>
    <w:rsid w:val="00980CDD"/>
  </w:style>
  <w:style w:type="paragraph" w:customStyle="1" w:styleId="6BDB2E3AD1A545F790E195E49BFC8DF59">
    <w:name w:val="6BDB2E3AD1A545F790E195E49BFC8DF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9">
    <w:name w:val="41FA4A10985040939275D1F8CDD99C1E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9">
    <w:name w:val="57067B6EA124468CBCC317840E371A5C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9">
    <w:name w:val="55CD7737FE82490D8E536A42EF304BFE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9">
    <w:name w:val="04BDB68FFE554EA79711086EB9126A91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9">
    <w:name w:val="9230AF919AE5430A9CFF2546AADFFAD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8">
    <w:name w:val="AB8DE1A8E5034C6FB0D0EE9E064ABFDA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8">
    <w:name w:val="2D9E992B6A6D431490E866B093EB686C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8">
    <w:name w:val="FD825253216A4B0FA6BC7D3DE14A5D4A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8">
    <w:name w:val="FB458C850C944E9C8FD8237F10AF6902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8">
    <w:name w:val="C00E90DC59E24AB7A71BA8E6CEBF9FE8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8">
    <w:name w:val="21C4DFFA3B504C8EA9A18FAC000FF5AA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8">
    <w:name w:val="4BA53BF1F3084570899240916DEF8594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8">
    <w:name w:val="FCDA15F640AE44CFB0694CEDD4BBCA13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8">
    <w:name w:val="A6DE13D1603743B2B9C02110B836EE0D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6">
    <w:name w:val="1B6B9109E056435ABA4E37309C2591CD56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3">
    <w:name w:val="A2DCCCEA8471440887AC481FC38EBF011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9">
    <w:name w:val="AE2ADBFF71E9497EAF8D61027EFECF6F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">
    <w:name w:val="68C6A302DA724EF3AB6FB85BE3B06B1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1">
    <w:name w:val="AC0DCDA2C6CB46D88A025619A75C50AC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1">
    <w:name w:val="44522A9038DC4B8B9868492E046DE7FF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1">
    <w:name w:val="5F211EF593654BBFA4DA68733878A3EC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10">
    <w:name w:val="6BDB2E3AD1A545F790E195E49BFC8DF5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0">
    <w:name w:val="41FA4A10985040939275D1F8CDD99C1E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0">
    <w:name w:val="57067B6EA124468CBCC317840E371A5C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0">
    <w:name w:val="55CD7737FE82490D8E536A42EF304BFE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0">
    <w:name w:val="04BDB68FFE554EA79711086EB9126A91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0">
    <w:name w:val="9230AF919AE5430A9CFF2546AADFFAD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9">
    <w:name w:val="AB8DE1A8E5034C6FB0D0EE9E064ABFD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9">
    <w:name w:val="2D9E992B6A6D431490E866B093EB686C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9">
    <w:name w:val="FD825253216A4B0FA6BC7D3DE14A5D4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9">
    <w:name w:val="FB458C850C944E9C8FD8237F10AF6902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9">
    <w:name w:val="C00E90DC59E24AB7A71BA8E6CEBF9FE8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9">
    <w:name w:val="21C4DFFA3B504C8EA9A18FAC000FF5A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9">
    <w:name w:val="4BA53BF1F3084570899240916DEF8594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9">
    <w:name w:val="FCDA15F640AE44CFB0694CEDD4BBCA13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9">
    <w:name w:val="A6DE13D1603743B2B9C02110B836EE0D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7">
    <w:name w:val="1B6B9109E056435ABA4E37309C2591CD57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4">
    <w:name w:val="A2DCCCEA8471440887AC481FC38EBF011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0">
    <w:name w:val="AE2ADBFF71E9497EAF8D61027EFECF6F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1">
    <w:name w:val="68C6A302DA724EF3AB6FB85BE3B06B18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2">
    <w:name w:val="AC0DCDA2C6CB46D88A025619A75C50AC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2">
    <w:name w:val="44522A9038DC4B8B9868492E046DE7FF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2">
    <w:name w:val="5F211EF593654BBFA4DA68733878A3EC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">
    <w:name w:val="DF6876A90E314772AAC07A2C7906FBEF"/>
    <w:rsid w:val="00980CDD"/>
  </w:style>
  <w:style w:type="paragraph" w:customStyle="1" w:styleId="748C7D8FE658414890E661E7F9EB00AA">
    <w:name w:val="748C7D8FE658414890E661E7F9EB00AA"/>
    <w:rsid w:val="00980CDD"/>
  </w:style>
  <w:style w:type="paragraph" w:customStyle="1" w:styleId="0AF561162DD04037AC1DBDC730A6EACB">
    <w:name w:val="0AF561162DD04037AC1DBDC730A6EACB"/>
    <w:rsid w:val="00980CDD"/>
  </w:style>
  <w:style w:type="paragraph" w:customStyle="1" w:styleId="4F494063731D4E05872647BEBD56D08C">
    <w:name w:val="4F494063731D4E05872647BEBD56D08C"/>
    <w:rsid w:val="00980CDD"/>
  </w:style>
  <w:style w:type="paragraph" w:customStyle="1" w:styleId="66921BF792154C029296A0494325A47D">
    <w:name w:val="66921BF792154C029296A0494325A47D"/>
    <w:rsid w:val="00980CDD"/>
  </w:style>
  <w:style w:type="paragraph" w:customStyle="1" w:styleId="6BDB2E3AD1A545F790E195E49BFC8DF511">
    <w:name w:val="6BDB2E3AD1A545F790E195E49BFC8DF5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1">
    <w:name w:val="41FA4A10985040939275D1F8CDD99C1E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1">
    <w:name w:val="57067B6EA124468CBCC317840E371A5C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1">
    <w:name w:val="55CD7737FE82490D8E536A42EF304BFE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1">
    <w:name w:val="04BDB68FFE554EA79711086EB9126A91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1">
    <w:name w:val="9230AF919AE5430A9CFF2546AADFFAD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0">
    <w:name w:val="AB8DE1A8E5034C6FB0D0EE9E064ABFD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0">
    <w:name w:val="2D9E992B6A6D431490E866B093EB686C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0">
    <w:name w:val="FD825253216A4B0FA6BC7D3DE14A5D4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0">
    <w:name w:val="FB458C850C944E9C8FD8237F10AF6902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0">
    <w:name w:val="C00E90DC59E24AB7A71BA8E6CEBF9FE8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0">
    <w:name w:val="21C4DFFA3B504C8EA9A18FAC000FF5A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0">
    <w:name w:val="4BA53BF1F3084570899240916DEF8594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0">
    <w:name w:val="FCDA15F640AE44CFB0694CEDD4BBCA13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0">
    <w:name w:val="A6DE13D1603743B2B9C02110B836EE0D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8">
    <w:name w:val="1B6B9109E056435ABA4E37309C2591CD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5">
    <w:name w:val="A2DCCCEA8471440887AC481FC38EBF0115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1">
    <w:name w:val="AE2ADBFF71E9497EAF8D61027EFECF6F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2">
    <w:name w:val="68C6A302DA724EF3AB6FB85BE3B06B18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3">
    <w:name w:val="AC0DCDA2C6CB46D88A025619A75C50AC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3">
    <w:name w:val="44522A9038DC4B8B9868492E046DE7FF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3">
    <w:name w:val="5F211EF593654BBFA4DA68733878A3EC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1">
    <w:name w:val="DF6876A90E314772AAC07A2C7906FBEF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1">
    <w:name w:val="748C7D8FE658414890E661E7F9EB00AA1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1">
    <w:name w:val="0AF561162DD04037AC1DBDC730A6EACB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1">
    <w:name w:val="4F494063731D4E05872647BEBD56D08C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1">
    <w:name w:val="66921BF792154C029296A0494325A47D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">
    <w:name w:val="F73FD49F2DB84BEC9D14F7ADAC10DE9F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3EF39AA9FF406185626E5914EAA57B">
    <w:name w:val="C93EF39AA9FF406185626E5914EAA57B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E7891E75244460A2D8EAA4FCD7D5E2">
    <w:name w:val="8EE7891E75244460A2D8EAA4FCD7D5E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12">
    <w:name w:val="6BDB2E3AD1A545F790E195E49BFC8DF5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2">
    <w:name w:val="41FA4A10985040939275D1F8CDD99C1E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2">
    <w:name w:val="57067B6EA124468CBCC317840E371A5C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2">
    <w:name w:val="55CD7737FE82490D8E536A42EF304BFE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2">
    <w:name w:val="04BDB68FFE554EA79711086EB9126A91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2">
    <w:name w:val="9230AF919AE5430A9CFF2546AADFFADA6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1">
    <w:name w:val="AB8DE1A8E5034C6FB0D0EE9E064ABFD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1">
    <w:name w:val="2D9E992B6A6D431490E866B093EB686C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1">
    <w:name w:val="FD825253216A4B0FA6BC7D3DE14A5D4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1">
    <w:name w:val="FB458C850C944E9C8FD8237F10AF6902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1">
    <w:name w:val="C00E90DC59E24AB7A71BA8E6CEBF9FE8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1">
    <w:name w:val="21C4DFFA3B504C8EA9A18FAC000FF5A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1">
    <w:name w:val="4BA53BF1F3084570899240916DEF8594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1">
    <w:name w:val="FCDA15F640AE44CFB0694CEDD4BBCA13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1">
    <w:name w:val="A6DE13D1603743B2B9C02110B836EE0D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9">
    <w:name w:val="1B6B9109E056435ABA4E37309C2591CD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6">
    <w:name w:val="A2DCCCEA8471440887AC481FC38EBF0116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2">
    <w:name w:val="AE2ADBFF71E9497EAF8D61027EFECF6F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3">
    <w:name w:val="68C6A302DA724EF3AB6FB85BE3B06B18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4">
    <w:name w:val="AC0DCDA2C6CB46D88A025619A75C50AC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4">
    <w:name w:val="44522A9038DC4B8B9868492E046DE7FF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4">
    <w:name w:val="5F211EF593654BBFA4DA68733878A3EC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2">
    <w:name w:val="DF6876A90E314772AAC07A2C7906FBEF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2">
    <w:name w:val="748C7D8FE658414890E661E7F9EB00AA2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2">
    <w:name w:val="0AF561162DD04037AC1DBDC730A6EACB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2">
    <w:name w:val="4F494063731D4E05872647BEBD56D08C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2">
    <w:name w:val="66921BF792154C029296A0494325A47D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1">
    <w:name w:val="F73FD49F2DB84BEC9D14F7ADAC10DE9F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3EF39AA9FF406185626E5914EAA57B1">
    <w:name w:val="C93EF39AA9FF406185626E5914EAA57B1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E7891E75244460A2D8EAA4FCD7D5E21">
    <w:name w:val="8EE7891E75244460A2D8EAA4FCD7D5E2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5C68D383544412B3C0B01C562C6FEE">
    <w:name w:val="8C5C68D383544412B3C0B01C562C6FEE"/>
    <w:rsid w:val="00A22092"/>
  </w:style>
  <w:style w:type="paragraph" w:customStyle="1" w:styleId="6BDB2E3AD1A545F790E195E49BFC8DF513">
    <w:name w:val="6BDB2E3AD1A545F790E195E49BFC8DF5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3">
    <w:name w:val="41FA4A10985040939275D1F8CDD99C1E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3">
    <w:name w:val="57067B6EA124468CBCC317840E371A5C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3">
    <w:name w:val="55CD7737FE82490D8E536A42EF304BFE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3">
    <w:name w:val="04BDB68FFE554EA79711086EB9126A91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3">
    <w:name w:val="9230AF919AE5430A9CFF2546AADFFADA6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2">
    <w:name w:val="AB8DE1A8E5034C6FB0D0EE9E064ABFDA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2">
    <w:name w:val="2D9E992B6A6D431490E866B093EB686C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2">
    <w:name w:val="FD825253216A4B0FA6BC7D3DE14A5D4A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2">
    <w:name w:val="FB458C850C944E9C8FD8237F10AF6902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2">
    <w:name w:val="C00E90DC59E24AB7A71BA8E6CEBF9FE8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2">
    <w:name w:val="21C4DFFA3B504C8EA9A18FAC000FF5AA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2">
    <w:name w:val="4BA53BF1F3084570899240916DEF8594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2">
    <w:name w:val="FCDA15F640AE44CFB0694CEDD4BBCA13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2">
    <w:name w:val="A6DE13D1603743B2B9C02110B836EE0D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0">
    <w:name w:val="1B6B9109E056435ABA4E37309C2591CD60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7">
    <w:name w:val="A2DCCCEA8471440887AC481FC38EBF0117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3">
    <w:name w:val="AE2ADBFF71E9497EAF8D61027EFECF6F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5C68D383544412B3C0B01C562C6FEE1">
    <w:name w:val="8C5C68D383544412B3C0B01C562C6FEE1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4">
    <w:name w:val="68C6A302DA724EF3AB6FB85BE3B06B184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5">
    <w:name w:val="5F211EF593654BBFA4DA68733878A3EC5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3">
    <w:name w:val="DF6876A90E314772AAC07A2C7906FBEF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3">
    <w:name w:val="748C7D8FE658414890E661E7F9EB00AA3"/>
    <w:rsid w:val="00A2209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3">
    <w:name w:val="0AF561162DD04037AC1DBDC730A6EACB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3">
    <w:name w:val="4F494063731D4E05872647BEBD56D08C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3">
    <w:name w:val="66921BF792154C029296A0494325A47D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2">
    <w:name w:val="F73FD49F2DB84BEC9D14F7ADAC10DE9F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3EACA12BC746D3955F808D4C7ECA04">
    <w:name w:val="B73EACA12BC746D3955F808D4C7ECA04"/>
    <w:rsid w:val="00A2209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C1CE877E1554CDC839A086B1CF8DD8F">
    <w:name w:val="3C1CE877E1554CDC839A086B1CF8DD8F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BB8EA05B004F51A43D598FA56ADC1F">
    <w:name w:val="C9BB8EA05B004F51A43D598FA56ADC1F"/>
    <w:rsid w:val="00BD4A4C"/>
  </w:style>
  <w:style w:type="paragraph" w:customStyle="1" w:styleId="6BDB2E3AD1A545F790E195E49BFC8DF514">
    <w:name w:val="6BDB2E3AD1A545F790E195E49BFC8DF5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4">
    <w:name w:val="41FA4A10985040939275D1F8CDD99C1E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4">
    <w:name w:val="57067B6EA124468CBCC317840E371A5C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4">
    <w:name w:val="55CD7737FE82490D8E536A42EF304BFE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4">
    <w:name w:val="04BDB68FFE554EA79711086EB9126A91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3">
    <w:name w:val="AB8DE1A8E5034C6FB0D0EE9E064ABFDA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3">
    <w:name w:val="2D9E992B6A6D431490E866B093EB686C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3">
    <w:name w:val="FD825253216A4B0FA6BC7D3DE14A5D4A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3">
    <w:name w:val="FB458C850C944E9C8FD8237F10AF6902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3">
    <w:name w:val="C00E90DC59E24AB7A71BA8E6CEBF9FE8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3">
    <w:name w:val="21C4DFFA3B504C8EA9A18FAC000FF5AA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3">
    <w:name w:val="4BA53BF1F3084570899240916DEF8594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3">
    <w:name w:val="FCDA15F640AE44CFB0694CEDD4BBCA13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3">
    <w:name w:val="A6DE13D1603743B2B9C02110B836EE0D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1">
    <w:name w:val="1B6B9109E056435ABA4E37309C2591CD61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8">
    <w:name w:val="A2DCCCEA8471440887AC481FC38EBF0118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4">
    <w:name w:val="AE2ADBFF71E9497EAF8D61027EFECF6F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5C68D383544412B3C0B01C562C6FEE2">
    <w:name w:val="8C5C68D383544412B3C0B01C562C6FEE2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5">
    <w:name w:val="68C6A302DA724EF3AB6FB85BE3B06B185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6">
    <w:name w:val="5F211EF593654BBFA4DA68733878A3EC6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4">
    <w:name w:val="DF6876A90E314772AAC07A2C7906FBEF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BB8EA05B004F51A43D598FA56ADC1F1">
    <w:name w:val="C9BB8EA05B004F51A43D598FA56ADC1F1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4">
    <w:name w:val="748C7D8FE658414890E661E7F9EB00AA4"/>
    <w:rsid w:val="00BD4A4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4">
    <w:name w:val="0AF561162DD04037AC1DBDC730A6EACB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4">
    <w:name w:val="4F494063731D4E05872647BEBD56D08C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4">
    <w:name w:val="66921BF792154C029296A0494325A47D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3">
    <w:name w:val="F73FD49F2DB84BEC9D14F7ADAC10DE9F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3EACA12BC746D3955F808D4C7ECA041">
    <w:name w:val="B73EACA12BC746D3955F808D4C7ECA041"/>
    <w:rsid w:val="00BD4A4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C1CE877E1554CDC839A086B1CF8DD8F1">
    <w:name w:val="3C1CE877E1554CDC839A086B1CF8DD8F1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9DA0-6478-8540-8801-0C06F164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4</cp:revision>
  <cp:lastPrinted>2015-05-27T16:59:00Z</cp:lastPrinted>
  <dcterms:created xsi:type="dcterms:W3CDTF">2016-03-29T20:45:00Z</dcterms:created>
  <dcterms:modified xsi:type="dcterms:W3CDTF">2016-06-14T19:29:00Z</dcterms:modified>
</cp:coreProperties>
</file>